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F56FF" w:rsidRDefault="001F56FF" w:rsidP="001F56FF">
      <w:pPr>
        <w:shd w:val="clear" w:color="auto" w:fill="FFFFFF"/>
        <w:spacing w:line="360" w:lineRule="auto"/>
        <w:jc w:val="center"/>
        <w:rPr>
          <w:szCs w:val="24"/>
        </w:rPr>
      </w:pPr>
      <w:r w:rsidRPr="001346AC">
        <w:rPr>
          <w:b/>
          <w:bCs/>
          <w:color w:val="000000"/>
          <w:szCs w:val="24"/>
        </w:rPr>
        <w:t>ОМСК</w:t>
      </w:r>
      <w:r>
        <w:rPr>
          <w:b/>
          <w:bCs/>
          <w:color w:val="000000"/>
          <w:szCs w:val="24"/>
        </w:rPr>
        <w:t>ИЙ</w:t>
      </w:r>
      <w:r w:rsidRPr="001346AC">
        <w:rPr>
          <w:b/>
          <w:bCs/>
          <w:color w:val="000000"/>
          <w:szCs w:val="24"/>
        </w:rPr>
        <w:t xml:space="preserve"> </w:t>
      </w:r>
      <w:r>
        <w:rPr>
          <w:b/>
          <w:bCs/>
          <w:color w:val="000000"/>
          <w:szCs w:val="24"/>
        </w:rPr>
        <w:t xml:space="preserve"> </w:t>
      </w:r>
      <w:r w:rsidRPr="001346AC">
        <w:rPr>
          <w:b/>
          <w:bCs/>
          <w:color w:val="000000"/>
          <w:szCs w:val="24"/>
        </w:rPr>
        <w:t>МУНИЦИПАЛЬН</w:t>
      </w:r>
      <w:r>
        <w:rPr>
          <w:b/>
          <w:bCs/>
          <w:color w:val="000000"/>
          <w:szCs w:val="24"/>
        </w:rPr>
        <w:t>ЫЙ</w:t>
      </w:r>
      <w:r w:rsidRPr="001346AC">
        <w:rPr>
          <w:b/>
          <w:bCs/>
          <w:color w:val="000000"/>
          <w:szCs w:val="24"/>
        </w:rPr>
        <w:t xml:space="preserve"> </w:t>
      </w:r>
      <w:r>
        <w:rPr>
          <w:b/>
          <w:bCs/>
          <w:color w:val="000000"/>
          <w:szCs w:val="24"/>
        </w:rPr>
        <w:t xml:space="preserve"> </w:t>
      </w:r>
      <w:r w:rsidRPr="001346AC">
        <w:rPr>
          <w:b/>
          <w:bCs/>
          <w:color w:val="000000"/>
          <w:szCs w:val="24"/>
        </w:rPr>
        <w:t>РАЙОН</w:t>
      </w:r>
      <w:r>
        <w:rPr>
          <w:b/>
          <w:bCs/>
          <w:color w:val="000000"/>
          <w:szCs w:val="24"/>
        </w:rPr>
        <w:t xml:space="preserve"> ОМСКОЙ</w:t>
      </w:r>
      <w:r w:rsidRPr="001346AC">
        <w:rPr>
          <w:b/>
          <w:bCs/>
          <w:color w:val="000000"/>
          <w:szCs w:val="24"/>
        </w:rPr>
        <w:t xml:space="preserve"> </w:t>
      </w:r>
      <w:r>
        <w:rPr>
          <w:b/>
          <w:bCs/>
          <w:color w:val="000000"/>
          <w:szCs w:val="24"/>
        </w:rPr>
        <w:t xml:space="preserve"> ОБЛАСТИ</w:t>
      </w:r>
    </w:p>
    <w:p w:rsidR="001F56FF" w:rsidRPr="00311CD9" w:rsidRDefault="001F56FF" w:rsidP="001F56FF">
      <w:pPr>
        <w:shd w:val="clear" w:color="auto" w:fill="FFFFFF"/>
        <w:rPr>
          <w:b/>
          <w:color w:val="000000"/>
          <w:sz w:val="36"/>
          <w:szCs w:val="36"/>
        </w:rPr>
      </w:pPr>
      <w:r w:rsidRPr="00311CD9">
        <w:rPr>
          <w:b/>
          <w:color w:val="000000"/>
          <w:sz w:val="36"/>
          <w:szCs w:val="36"/>
        </w:rPr>
        <w:t>Администрация Ростовкинского сельского поселения</w:t>
      </w:r>
    </w:p>
    <w:p w:rsidR="001F56FF" w:rsidRPr="00EC238C" w:rsidRDefault="001F56FF" w:rsidP="001F56FF">
      <w:pPr>
        <w:shd w:val="clear" w:color="auto" w:fill="FFFFFF"/>
        <w:jc w:val="center"/>
        <w:rPr>
          <w:color w:val="000000"/>
          <w:sz w:val="10"/>
          <w:szCs w:val="10"/>
        </w:rPr>
      </w:pPr>
    </w:p>
    <w:tbl>
      <w:tblPr>
        <w:tblW w:w="0" w:type="auto"/>
        <w:tblBorders>
          <w:top w:val="thinThickSmallGap" w:sz="24" w:space="0" w:color="auto"/>
        </w:tblBorders>
        <w:tblLook w:val="01E0"/>
      </w:tblPr>
      <w:tblGrid>
        <w:gridCol w:w="9570"/>
      </w:tblGrid>
      <w:tr w:rsidR="001F56FF" w:rsidRPr="0093526A" w:rsidTr="005C5C26">
        <w:trPr>
          <w:trHeight w:val="237"/>
        </w:trPr>
        <w:tc>
          <w:tcPr>
            <w:tcW w:w="9857" w:type="dxa"/>
          </w:tcPr>
          <w:p w:rsidR="001F56FF" w:rsidRPr="0093526A" w:rsidRDefault="001F56FF" w:rsidP="005C5C26">
            <w:pPr>
              <w:jc w:val="center"/>
              <w:rPr>
                <w:b/>
                <w:color w:val="000000"/>
                <w:spacing w:val="38"/>
                <w:sz w:val="16"/>
                <w:szCs w:val="16"/>
              </w:rPr>
            </w:pPr>
          </w:p>
        </w:tc>
      </w:tr>
    </w:tbl>
    <w:p w:rsidR="001B40F6" w:rsidRDefault="001F56FF" w:rsidP="001B40F6">
      <w:pPr>
        <w:jc w:val="center"/>
        <w:rPr>
          <w:b/>
          <w:sz w:val="32"/>
          <w:szCs w:val="32"/>
        </w:rPr>
      </w:pPr>
      <w:r w:rsidRPr="00311CD9">
        <w:rPr>
          <w:b/>
          <w:sz w:val="32"/>
          <w:szCs w:val="32"/>
        </w:rPr>
        <w:t>ПОСТАНОВЛЕНИЕ</w:t>
      </w:r>
      <w:r>
        <w:rPr>
          <w:b/>
          <w:sz w:val="32"/>
          <w:szCs w:val="32"/>
        </w:rPr>
        <w:t xml:space="preserve">  </w:t>
      </w:r>
      <w:r w:rsidR="00CF054A">
        <w:rPr>
          <w:b/>
          <w:sz w:val="32"/>
          <w:szCs w:val="32"/>
        </w:rPr>
        <w:t>проект</w:t>
      </w:r>
    </w:p>
    <w:p w:rsidR="001F56FF" w:rsidRPr="009C63D0" w:rsidRDefault="001F56FF" w:rsidP="001F56FF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Pr="009C63D0">
        <w:rPr>
          <w:sz w:val="28"/>
          <w:szCs w:val="28"/>
        </w:rPr>
        <w:t>т</w:t>
      </w:r>
      <w:r>
        <w:rPr>
          <w:sz w:val="28"/>
          <w:szCs w:val="28"/>
        </w:rPr>
        <w:t xml:space="preserve">  _________</w:t>
      </w:r>
      <w:r w:rsidRPr="009C63D0">
        <w:rPr>
          <w:sz w:val="28"/>
          <w:szCs w:val="28"/>
        </w:rPr>
        <w:t xml:space="preserve">   №</w:t>
      </w:r>
      <w:r>
        <w:rPr>
          <w:sz w:val="28"/>
          <w:szCs w:val="28"/>
        </w:rPr>
        <w:t xml:space="preserve"> ________</w:t>
      </w:r>
    </w:p>
    <w:p w:rsidR="00C2154F" w:rsidRDefault="00C2154F" w:rsidP="00C2154F">
      <w:pPr>
        <w:shd w:val="clear" w:color="auto" w:fill="FFFFFF"/>
      </w:pPr>
    </w:p>
    <w:p w:rsidR="00063A1F" w:rsidRDefault="004F45A9" w:rsidP="00D94694">
      <w:pPr>
        <w:jc w:val="both"/>
        <w:rPr>
          <w:sz w:val="28"/>
          <w:szCs w:val="28"/>
        </w:rPr>
      </w:pPr>
      <w:r w:rsidRPr="004F45A9">
        <w:rPr>
          <w:sz w:val="28"/>
          <w:szCs w:val="28"/>
        </w:rPr>
        <w:t xml:space="preserve">Об утверждении Положения о системе управления охраной труда (СУОТ) в Администрации </w:t>
      </w:r>
      <w:r w:rsidR="001F56FF" w:rsidRPr="001F56FF">
        <w:rPr>
          <w:sz w:val="28"/>
          <w:szCs w:val="28"/>
        </w:rPr>
        <w:t>Ростовкинского</w:t>
      </w:r>
      <w:r w:rsidRPr="004F45A9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 xml:space="preserve">Омского </w:t>
      </w:r>
      <w:r w:rsidRPr="004F45A9">
        <w:rPr>
          <w:sz w:val="28"/>
          <w:szCs w:val="28"/>
        </w:rPr>
        <w:t>муниципального района Омской области</w:t>
      </w:r>
    </w:p>
    <w:p w:rsidR="005D0B54" w:rsidRDefault="005D0B54" w:rsidP="005D0B54">
      <w:pPr>
        <w:jc w:val="both"/>
        <w:rPr>
          <w:sz w:val="28"/>
          <w:szCs w:val="28"/>
        </w:rPr>
      </w:pPr>
    </w:p>
    <w:p w:rsidR="00063A1F" w:rsidRPr="008D0ED8" w:rsidRDefault="00D34A3D" w:rsidP="00A50925">
      <w:pPr>
        <w:ind w:firstLine="709"/>
        <w:jc w:val="both"/>
        <w:rPr>
          <w:b/>
          <w:bCs/>
          <w:sz w:val="28"/>
          <w:szCs w:val="28"/>
          <w:shd w:val="clear" w:color="auto" w:fill="FFFFFF"/>
        </w:rPr>
      </w:pPr>
      <w:r w:rsidRPr="00A50925">
        <w:rPr>
          <w:rFonts w:eastAsia="Arial CYR"/>
          <w:sz w:val="28"/>
          <w:szCs w:val="28"/>
          <w:shd w:val="clear" w:color="auto" w:fill="FFFFFF"/>
        </w:rPr>
        <w:t xml:space="preserve">Руководствуясь </w:t>
      </w:r>
      <w:r w:rsidR="00675123" w:rsidRPr="00A50925">
        <w:rPr>
          <w:rFonts w:eastAsia="Arial CYR"/>
          <w:sz w:val="28"/>
          <w:szCs w:val="28"/>
          <w:shd w:val="clear" w:color="auto" w:fill="FFFFFF"/>
        </w:rPr>
        <w:t>Федеральным законом от 06.10.2003 №131-ФЗ «Об общих принципах организации местного самоуправления в Российской Федерации»</w:t>
      </w:r>
      <w:r w:rsidR="00772EEB" w:rsidRPr="00A50925">
        <w:rPr>
          <w:rFonts w:eastAsia="Arial CYR"/>
          <w:sz w:val="28"/>
          <w:szCs w:val="28"/>
          <w:shd w:val="clear" w:color="auto" w:fill="FFFFFF"/>
        </w:rPr>
        <w:t>,</w:t>
      </w:r>
      <w:r w:rsidR="00FE6B06" w:rsidRPr="00A50925">
        <w:t xml:space="preserve"> </w:t>
      </w:r>
      <w:r w:rsidR="004F45A9" w:rsidRPr="00A50925">
        <w:rPr>
          <w:sz w:val="28"/>
          <w:szCs w:val="28"/>
        </w:rPr>
        <w:t>Трудовым кодексом Российской Федерации,</w:t>
      </w:r>
      <w:r w:rsidR="00B06DEE" w:rsidRPr="00A50925">
        <w:rPr>
          <w:sz w:val="28"/>
          <w:szCs w:val="28"/>
        </w:rPr>
        <w:t xml:space="preserve"> </w:t>
      </w:r>
      <w:r w:rsidR="00A50925" w:rsidRPr="00A50925">
        <w:rPr>
          <w:sz w:val="28"/>
          <w:szCs w:val="28"/>
        </w:rPr>
        <w:t>Межгосударственным стандартом ГОСТ 12.0.230-2007 «Система стандартов безопасности труда. Системы управления охраной труда. Общие требования»</w:t>
      </w:r>
      <w:r w:rsidR="00E968D5" w:rsidRPr="00A50925">
        <w:rPr>
          <w:rFonts w:eastAsia="Arial CYR"/>
          <w:sz w:val="28"/>
          <w:szCs w:val="28"/>
          <w:shd w:val="clear" w:color="auto" w:fill="FFFFFF"/>
        </w:rPr>
        <w:t>,</w:t>
      </w:r>
      <w:r w:rsidR="00772EEB" w:rsidRPr="00A50925">
        <w:rPr>
          <w:rFonts w:eastAsia="Arial CYR"/>
          <w:sz w:val="28"/>
          <w:szCs w:val="28"/>
          <w:shd w:val="clear" w:color="auto" w:fill="FFFFFF"/>
        </w:rPr>
        <w:t xml:space="preserve"> Уставом </w:t>
      </w:r>
      <w:r w:rsidR="001F56FF" w:rsidRPr="001F56FF">
        <w:rPr>
          <w:rFonts w:eastAsia="Arial CYR"/>
          <w:sz w:val="28"/>
          <w:szCs w:val="28"/>
          <w:shd w:val="clear" w:color="auto" w:fill="FFFFFF"/>
        </w:rPr>
        <w:t>Ростовкинского</w:t>
      </w:r>
      <w:r w:rsidR="00772EEB" w:rsidRPr="00A50925">
        <w:rPr>
          <w:rFonts w:eastAsia="Arial CYR"/>
          <w:sz w:val="28"/>
          <w:szCs w:val="28"/>
          <w:shd w:val="clear" w:color="auto" w:fill="FFFFFF"/>
        </w:rPr>
        <w:t xml:space="preserve"> сельского поселения Омского муниципального района Омской области</w:t>
      </w:r>
      <w:r w:rsidRPr="00D34A3D">
        <w:rPr>
          <w:rFonts w:eastAsia="Arial CYR"/>
          <w:sz w:val="28"/>
          <w:szCs w:val="28"/>
          <w:shd w:val="clear" w:color="auto" w:fill="FFFFFF"/>
        </w:rPr>
        <w:t>,</w:t>
      </w:r>
    </w:p>
    <w:p w:rsidR="00063A1F" w:rsidRDefault="00063A1F">
      <w:pPr>
        <w:ind w:firstLine="709"/>
        <w:jc w:val="both"/>
        <w:rPr>
          <w:b/>
          <w:bCs/>
          <w:color w:val="000000"/>
          <w:sz w:val="28"/>
          <w:szCs w:val="28"/>
          <w:shd w:val="clear" w:color="auto" w:fill="FFFFFF"/>
        </w:rPr>
      </w:pPr>
    </w:p>
    <w:p w:rsidR="00063A1F" w:rsidRDefault="00063A1F">
      <w:pPr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ПОСТАНОВЛЯЮ:</w:t>
      </w:r>
    </w:p>
    <w:p w:rsidR="00063A1F" w:rsidRDefault="00063A1F">
      <w:pPr>
        <w:rPr>
          <w:color w:val="000000"/>
          <w:sz w:val="28"/>
          <w:szCs w:val="28"/>
          <w:shd w:val="clear" w:color="auto" w:fill="FFFFFF"/>
        </w:rPr>
      </w:pPr>
    </w:p>
    <w:p w:rsidR="00D369DC" w:rsidRDefault="00063A1F" w:rsidP="00FE6B06">
      <w:pPr>
        <w:ind w:firstLine="709"/>
        <w:jc w:val="both"/>
        <w:rPr>
          <w:sz w:val="28"/>
          <w:szCs w:val="28"/>
          <w:shd w:val="clear" w:color="auto" w:fill="FFFFFF"/>
        </w:rPr>
      </w:pPr>
      <w:r w:rsidRPr="0020667D">
        <w:rPr>
          <w:sz w:val="28"/>
          <w:szCs w:val="28"/>
          <w:shd w:val="clear" w:color="auto" w:fill="FFFFFF"/>
        </w:rPr>
        <w:t>1.</w:t>
      </w:r>
      <w:r w:rsidR="00003A87" w:rsidRPr="0020667D">
        <w:rPr>
          <w:sz w:val="28"/>
          <w:szCs w:val="28"/>
          <w:shd w:val="clear" w:color="auto" w:fill="FFFFFF"/>
        </w:rPr>
        <w:t xml:space="preserve"> </w:t>
      </w:r>
      <w:r w:rsidR="00FE6B06">
        <w:rPr>
          <w:sz w:val="28"/>
          <w:szCs w:val="28"/>
          <w:shd w:val="clear" w:color="auto" w:fill="FFFFFF"/>
        </w:rPr>
        <w:t xml:space="preserve">Утвердить </w:t>
      </w:r>
      <w:r w:rsidR="00AA7B84" w:rsidRPr="00AA7B84">
        <w:rPr>
          <w:sz w:val="28"/>
          <w:szCs w:val="28"/>
          <w:shd w:val="clear" w:color="auto" w:fill="FFFFFF"/>
        </w:rPr>
        <w:t>Положени</w:t>
      </w:r>
      <w:r w:rsidR="00AA7B84">
        <w:rPr>
          <w:sz w:val="28"/>
          <w:szCs w:val="28"/>
          <w:shd w:val="clear" w:color="auto" w:fill="FFFFFF"/>
        </w:rPr>
        <w:t>е</w:t>
      </w:r>
      <w:r w:rsidR="00AA7B84" w:rsidRPr="00AA7B84">
        <w:rPr>
          <w:sz w:val="28"/>
          <w:szCs w:val="28"/>
          <w:shd w:val="clear" w:color="auto" w:fill="FFFFFF"/>
        </w:rPr>
        <w:t xml:space="preserve"> о системе управления охраной труда (СУОТ) в Администрации </w:t>
      </w:r>
      <w:r w:rsidR="001B40F6">
        <w:rPr>
          <w:sz w:val="28"/>
          <w:szCs w:val="28"/>
          <w:shd w:val="clear" w:color="auto" w:fill="FFFFFF"/>
        </w:rPr>
        <w:t>Ростовкинского</w:t>
      </w:r>
      <w:r w:rsidR="00AA7B84" w:rsidRPr="00AA7B84">
        <w:rPr>
          <w:sz w:val="28"/>
          <w:szCs w:val="28"/>
          <w:shd w:val="clear" w:color="auto" w:fill="FFFFFF"/>
        </w:rPr>
        <w:t xml:space="preserve"> сельского поселения Омского муниципального района Омской области</w:t>
      </w:r>
      <w:r w:rsidR="00FE6B06">
        <w:rPr>
          <w:sz w:val="28"/>
          <w:szCs w:val="28"/>
          <w:shd w:val="clear" w:color="auto" w:fill="FFFFFF"/>
        </w:rPr>
        <w:t>, согласно Приложению к настоящему постановлению.</w:t>
      </w:r>
    </w:p>
    <w:p w:rsidR="00063A1F" w:rsidRDefault="00ED096C" w:rsidP="00E7514A">
      <w:pPr>
        <w:ind w:firstLine="709"/>
        <w:jc w:val="both"/>
        <w:rPr>
          <w:bCs/>
          <w:color w:val="000000"/>
          <w:spacing w:val="2"/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2</w:t>
      </w:r>
      <w:r w:rsidR="00063A1F">
        <w:rPr>
          <w:sz w:val="28"/>
          <w:szCs w:val="28"/>
          <w:shd w:val="clear" w:color="auto" w:fill="FFFFFF"/>
        </w:rPr>
        <w:t>.</w:t>
      </w:r>
      <w:r w:rsidR="00A432F6">
        <w:rPr>
          <w:sz w:val="28"/>
          <w:szCs w:val="28"/>
          <w:shd w:val="clear" w:color="auto" w:fill="FFFFFF"/>
        </w:rPr>
        <w:t xml:space="preserve"> Н</w:t>
      </w:r>
      <w:r w:rsidR="00063A1F">
        <w:rPr>
          <w:bCs/>
          <w:color w:val="000000"/>
          <w:spacing w:val="2"/>
          <w:sz w:val="28"/>
          <w:szCs w:val="28"/>
          <w:shd w:val="clear" w:color="auto" w:fill="FFFFFF"/>
        </w:rPr>
        <w:t>астоящее постановление</w:t>
      </w:r>
      <w:r w:rsidR="00A432F6">
        <w:rPr>
          <w:bCs/>
          <w:color w:val="000000"/>
          <w:spacing w:val="2"/>
          <w:sz w:val="28"/>
          <w:szCs w:val="28"/>
          <w:shd w:val="clear" w:color="auto" w:fill="FFFFFF"/>
        </w:rPr>
        <w:t xml:space="preserve"> опубликовать </w:t>
      </w:r>
      <w:r w:rsidR="00063A1F">
        <w:rPr>
          <w:bCs/>
          <w:color w:val="000000"/>
          <w:spacing w:val="-1"/>
          <w:sz w:val="28"/>
          <w:szCs w:val="28"/>
          <w:shd w:val="clear" w:color="auto" w:fill="FFFFFF"/>
        </w:rPr>
        <w:t xml:space="preserve">в газете </w:t>
      </w:r>
      <w:r w:rsidR="00063A1F">
        <w:rPr>
          <w:bCs/>
          <w:color w:val="000000"/>
          <w:spacing w:val="2"/>
          <w:sz w:val="28"/>
          <w:szCs w:val="28"/>
          <w:shd w:val="clear" w:color="auto" w:fill="FFFFFF"/>
        </w:rPr>
        <w:t>«Омский муниципальный вестник»</w:t>
      </w:r>
      <w:r w:rsidR="00A432F6">
        <w:rPr>
          <w:bCs/>
          <w:color w:val="000000"/>
          <w:spacing w:val="2"/>
          <w:sz w:val="28"/>
          <w:szCs w:val="28"/>
          <w:shd w:val="clear" w:color="auto" w:fill="FFFFFF"/>
        </w:rPr>
        <w:t xml:space="preserve">, разместить </w:t>
      </w:r>
      <w:r w:rsidR="00063A1F">
        <w:rPr>
          <w:bCs/>
          <w:color w:val="000000"/>
          <w:spacing w:val="2"/>
          <w:sz w:val="28"/>
          <w:szCs w:val="28"/>
          <w:shd w:val="clear" w:color="auto" w:fill="FFFFFF"/>
        </w:rPr>
        <w:t xml:space="preserve">на </w:t>
      </w:r>
      <w:r w:rsidR="00A432F6">
        <w:rPr>
          <w:bCs/>
          <w:color w:val="000000"/>
          <w:spacing w:val="2"/>
          <w:sz w:val="28"/>
          <w:szCs w:val="28"/>
          <w:shd w:val="clear" w:color="auto" w:fill="FFFFFF"/>
        </w:rPr>
        <w:t>Официальном</w:t>
      </w:r>
      <w:r w:rsidR="00A432F6" w:rsidRPr="00A432F6">
        <w:rPr>
          <w:bCs/>
          <w:color w:val="000000"/>
          <w:spacing w:val="2"/>
          <w:sz w:val="28"/>
          <w:szCs w:val="28"/>
          <w:shd w:val="clear" w:color="auto" w:fill="FFFFFF"/>
        </w:rPr>
        <w:t xml:space="preserve"> сайт</w:t>
      </w:r>
      <w:r w:rsidR="00A432F6">
        <w:rPr>
          <w:bCs/>
          <w:color w:val="000000"/>
          <w:spacing w:val="2"/>
          <w:sz w:val="28"/>
          <w:szCs w:val="28"/>
          <w:shd w:val="clear" w:color="auto" w:fill="FFFFFF"/>
        </w:rPr>
        <w:t xml:space="preserve">е </w:t>
      </w:r>
      <w:r w:rsidR="001B40F6">
        <w:rPr>
          <w:bCs/>
          <w:color w:val="000000"/>
          <w:spacing w:val="2"/>
          <w:sz w:val="28"/>
          <w:szCs w:val="28"/>
          <w:shd w:val="clear" w:color="auto" w:fill="FFFFFF"/>
        </w:rPr>
        <w:t>Ростовкинского</w:t>
      </w:r>
      <w:r w:rsidR="00A432F6" w:rsidRPr="00A432F6">
        <w:rPr>
          <w:bCs/>
          <w:color w:val="000000"/>
          <w:spacing w:val="2"/>
          <w:sz w:val="28"/>
          <w:szCs w:val="28"/>
          <w:shd w:val="clear" w:color="auto" w:fill="FFFFFF"/>
        </w:rPr>
        <w:t xml:space="preserve"> сельского поселения Омского муниципального района Омской области</w:t>
      </w:r>
      <w:r w:rsidR="001B40F6">
        <w:rPr>
          <w:bCs/>
          <w:color w:val="000000"/>
          <w:spacing w:val="2"/>
          <w:sz w:val="28"/>
          <w:szCs w:val="28"/>
          <w:shd w:val="clear" w:color="auto" w:fill="FFFFFF"/>
        </w:rPr>
        <w:t xml:space="preserve"> в сети Интернет</w:t>
      </w:r>
      <w:r w:rsidR="00063A1F">
        <w:rPr>
          <w:bCs/>
          <w:color w:val="000000"/>
          <w:spacing w:val="2"/>
          <w:sz w:val="28"/>
          <w:szCs w:val="28"/>
          <w:shd w:val="clear" w:color="auto" w:fill="FFFFFF"/>
        </w:rPr>
        <w:t>.</w:t>
      </w:r>
    </w:p>
    <w:p w:rsidR="00063A1F" w:rsidRDefault="00ED096C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color w:val="000000"/>
          <w:spacing w:val="2"/>
          <w:sz w:val="28"/>
          <w:szCs w:val="28"/>
          <w:shd w:val="clear" w:color="auto" w:fill="FFFFFF"/>
        </w:rPr>
        <w:t>3</w:t>
      </w:r>
      <w:r w:rsidR="00063A1F">
        <w:rPr>
          <w:color w:val="000000"/>
          <w:spacing w:val="2"/>
          <w:sz w:val="28"/>
          <w:szCs w:val="28"/>
          <w:shd w:val="clear" w:color="auto" w:fill="FFFFFF"/>
        </w:rPr>
        <w:t>.</w:t>
      </w:r>
      <w:r w:rsidR="009C1009">
        <w:rPr>
          <w:color w:val="000000"/>
          <w:spacing w:val="2"/>
          <w:sz w:val="28"/>
          <w:szCs w:val="28"/>
          <w:shd w:val="clear" w:color="auto" w:fill="FFFFFF"/>
        </w:rPr>
        <w:t xml:space="preserve"> </w:t>
      </w:r>
      <w:proofErr w:type="gramStart"/>
      <w:r w:rsidR="00063A1F">
        <w:rPr>
          <w:color w:val="000000"/>
          <w:spacing w:val="2"/>
          <w:sz w:val="28"/>
          <w:szCs w:val="28"/>
          <w:shd w:val="clear" w:color="auto" w:fill="FFFFFF"/>
        </w:rPr>
        <w:t>Контроль за</w:t>
      </w:r>
      <w:proofErr w:type="gramEnd"/>
      <w:r w:rsidR="00063A1F">
        <w:rPr>
          <w:color w:val="000000"/>
          <w:spacing w:val="2"/>
          <w:sz w:val="28"/>
          <w:szCs w:val="28"/>
          <w:shd w:val="clear" w:color="auto" w:fill="FFFFFF"/>
        </w:rPr>
        <w:t xml:space="preserve"> исполнением </w:t>
      </w:r>
      <w:r w:rsidR="00A432F6">
        <w:rPr>
          <w:color w:val="000000"/>
          <w:spacing w:val="2"/>
          <w:sz w:val="28"/>
          <w:szCs w:val="28"/>
          <w:shd w:val="clear" w:color="auto" w:fill="FFFFFF"/>
        </w:rPr>
        <w:t xml:space="preserve">настоящего постановления </w:t>
      </w:r>
      <w:r w:rsidR="002E351B">
        <w:rPr>
          <w:color w:val="000000"/>
          <w:spacing w:val="2"/>
          <w:sz w:val="28"/>
          <w:szCs w:val="28"/>
          <w:shd w:val="clear" w:color="auto" w:fill="FFFFFF"/>
        </w:rPr>
        <w:t>оставляю за собой</w:t>
      </w:r>
      <w:r w:rsidR="00A432F6">
        <w:rPr>
          <w:color w:val="000000"/>
          <w:spacing w:val="2"/>
          <w:sz w:val="28"/>
          <w:szCs w:val="28"/>
          <w:shd w:val="clear" w:color="auto" w:fill="FFFFFF"/>
        </w:rPr>
        <w:t>.</w:t>
      </w:r>
      <w:r w:rsidR="00063A1F">
        <w:rPr>
          <w:color w:val="000000"/>
          <w:spacing w:val="2"/>
          <w:sz w:val="28"/>
          <w:szCs w:val="28"/>
          <w:shd w:val="clear" w:color="auto" w:fill="FFFFFF"/>
        </w:rPr>
        <w:t xml:space="preserve"> </w:t>
      </w:r>
    </w:p>
    <w:p w:rsidR="001B40F6" w:rsidRDefault="001B40F6" w:rsidP="00325B1E">
      <w:pPr>
        <w:jc w:val="both"/>
        <w:rPr>
          <w:sz w:val="28"/>
          <w:szCs w:val="28"/>
          <w:shd w:val="clear" w:color="auto" w:fill="FFFFFF"/>
        </w:rPr>
      </w:pPr>
    </w:p>
    <w:p w:rsidR="001B40F6" w:rsidRDefault="001B40F6" w:rsidP="00325B1E">
      <w:pPr>
        <w:jc w:val="both"/>
      </w:pPr>
    </w:p>
    <w:p w:rsidR="00305E68" w:rsidRDefault="00063A1F" w:rsidP="00325B1E">
      <w:pPr>
        <w:jc w:val="both"/>
        <w:rPr>
          <w:rFonts w:eastAsia="Arial CYR"/>
          <w:color w:val="000000"/>
          <w:sz w:val="28"/>
          <w:szCs w:val="28"/>
          <w:shd w:val="clear" w:color="auto" w:fill="FFFFFF"/>
        </w:rPr>
      </w:pPr>
      <w:r>
        <w:rPr>
          <w:rFonts w:eastAsia="Arial CYR"/>
          <w:color w:val="000000"/>
          <w:sz w:val="28"/>
          <w:szCs w:val="28"/>
          <w:shd w:val="clear" w:color="auto" w:fill="FFFFFF"/>
        </w:rPr>
        <w:t>Глав</w:t>
      </w:r>
      <w:r w:rsidR="001B40F6">
        <w:rPr>
          <w:rFonts w:eastAsia="Arial CYR"/>
          <w:color w:val="000000"/>
          <w:sz w:val="28"/>
          <w:szCs w:val="28"/>
          <w:shd w:val="clear" w:color="auto" w:fill="FFFFFF"/>
        </w:rPr>
        <w:t>а</w:t>
      </w:r>
      <w:r>
        <w:rPr>
          <w:rFonts w:eastAsia="Arial CYR"/>
          <w:color w:val="000000"/>
          <w:sz w:val="28"/>
          <w:szCs w:val="28"/>
          <w:shd w:val="clear" w:color="auto" w:fill="FFFFFF"/>
        </w:rPr>
        <w:t xml:space="preserve"> </w:t>
      </w:r>
      <w:r w:rsidR="00A432F6">
        <w:rPr>
          <w:rFonts w:eastAsia="Arial CYR"/>
          <w:color w:val="000000"/>
          <w:sz w:val="28"/>
          <w:szCs w:val="28"/>
          <w:shd w:val="clear" w:color="auto" w:fill="FFFFFF"/>
        </w:rPr>
        <w:t>с</w:t>
      </w:r>
      <w:r>
        <w:rPr>
          <w:rFonts w:eastAsia="Arial CYR"/>
          <w:color w:val="000000"/>
          <w:sz w:val="28"/>
          <w:szCs w:val="28"/>
          <w:shd w:val="clear" w:color="auto" w:fill="FFFFFF"/>
        </w:rPr>
        <w:t>ельского поселения</w:t>
      </w:r>
      <w:r w:rsidR="00A432F6">
        <w:rPr>
          <w:rFonts w:eastAsia="Arial CYR"/>
          <w:color w:val="000000"/>
          <w:sz w:val="28"/>
          <w:szCs w:val="28"/>
          <w:shd w:val="clear" w:color="auto" w:fill="FFFFFF"/>
        </w:rPr>
        <w:t xml:space="preserve"> </w:t>
      </w:r>
      <w:r w:rsidR="001B40F6">
        <w:rPr>
          <w:rFonts w:eastAsia="Arial CYR"/>
          <w:color w:val="000000"/>
          <w:sz w:val="28"/>
          <w:szCs w:val="28"/>
          <w:shd w:val="clear" w:color="auto" w:fill="FFFFFF"/>
        </w:rPr>
        <w:t xml:space="preserve">                                                         О.Б. Попова</w:t>
      </w:r>
    </w:p>
    <w:p w:rsidR="00305E68" w:rsidRDefault="00305E68" w:rsidP="00325B1E">
      <w:pPr>
        <w:jc w:val="both"/>
        <w:rPr>
          <w:rFonts w:eastAsia="Arial CYR"/>
          <w:color w:val="000000"/>
          <w:sz w:val="28"/>
          <w:szCs w:val="28"/>
          <w:shd w:val="clear" w:color="auto" w:fill="FFFFFF"/>
        </w:rPr>
      </w:pPr>
    </w:p>
    <w:p w:rsidR="00AA7B84" w:rsidRDefault="00AA7B84" w:rsidP="00305E68">
      <w:pPr>
        <w:jc w:val="right"/>
        <w:rPr>
          <w:rFonts w:eastAsia="Lucida Sans Unicode"/>
          <w:kern w:val="1"/>
          <w:sz w:val="28"/>
          <w:szCs w:val="28"/>
          <w:lang w:eastAsia="hi-IN" w:bidi="hi-IN"/>
        </w:rPr>
      </w:pPr>
    </w:p>
    <w:p w:rsidR="00AA7B84" w:rsidRDefault="00AA7B84" w:rsidP="00305E68">
      <w:pPr>
        <w:jc w:val="right"/>
        <w:rPr>
          <w:rFonts w:eastAsia="Lucida Sans Unicode"/>
          <w:kern w:val="1"/>
          <w:sz w:val="28"/>
          <w:szCs w:val="28"/>
          <w:lang w:eastAsia="hi-IN" w:bidi="hi-IN"/>
        </w:rPr>
      </w:pPr>
    </w:p>
    <w:p w:rsidR="00AA7B84" w:rsidRDefault="00AA7B84" w:rsidP="00305E68">
      <w:pPr>
        <w:jc w:val="right"/>
        <w:rPr>
          <w:rFonts w:eastAsia="Lucida Sans Unicode"/>
          <w:kern w:val="1"/>
          <w:sz w:val="28"/>
          <w:szCs w:val="28"/>
          <w:lang w:eastAsia="hi-IN" w:bidi="hi-IN"/>
        </w:rPr>
      </w:pPr>
    </w:p>
    <w:p w:rsidR="001B40F6" w:rsidRDefault="001B40F6" w:rsidP="00305E68">
      <w:pPr>
        <w:jc w:val="right"/>
        <w:rPr>
          <w:rFonts w:eastAsia="Lucida Sans Unicode"/>
          <w:kern w:val="1"/>
          <w:sz w:val="28"/>
          <w:szCs w:val="28"/>
          <w:lang w:eastAsia="hi-IN" w:bidi="hi-IN"/>
        </w:rPr>
      </w:pPr>
    </w:p>
    <w:p w:rsidR="001B40F6" w:rsidRDefault="001B40F6" w:rsidP="00305E68">
      <w:pPr>
        <w:jc w:val="right"/>
        <w:rPr>
          <w:rFonts w:eastAsia="Lucida Sans Unicode"/>
          <w:kern w:val="1"/>
          <w:sz w:val="28"/>
          <w:szCs w:val="28"/>
          <w:lang w:eastAsia="hi-IN" w:bidi="hi-IN"/>
        </w:rPr>
      </w:pPr>
    </w:p>
    <w:p w:rsidR="001B40F6" w:rsidRDefault="001B40F6" w:rsidP="00305E68">
      <w:pPr>
        <w:jc w:val="right"/>
        <w:rPr>
          <w:rFonts w:eastAsia="Lucida Sans Unicode"/>
          <w:kern w:val="1"/>
          <w:sz w:val="28"/>
          <w:szCs w:val="28"/>
          <w:lang w:eastAsia="hi-IN" w:bidi="hi-IN"/>
        </w:rPr>
      </w:pPr>
    </w:p>
    <w:p w:rsidR="001B40F6" w:rsidRDefault="001B40F6" w:rsidP="00305E68">
      <w:pPr>
        <w:jc w:val="right"/>
        <w:rPr>
          <w:rFonts w:eastAsia="Lucida Sans Unicode"/>
          <w:kern w:val="1"/>
          <w:sz w:val="28"/>
          <w:szCs w:val="28"/>
          <w:lang w:eastAsia="hi-IN" w:bidi="hi-IN"/>
        </w:rPr>
      </w:pPr>
    </w:p>
    <w:p w:rsidR="00AA7B84" w:rsidRDefault="00AA7B84" w:rsidP="00305E68">
      <w:pPr>
        <w:jc w:val="right"/>
        <w:rPr>
          <w:rFonts w:eastAsia="Lucida Sans Unicode"/>
          <w:kern w:val="1"/>
          <w:sz w:val="28"/>
          <w:szCs w:val="28"/>
          <w:lang w:eastAsia="hi-IN" w:bidi="hi-IN"/>
        </w:rPr>
      </w:pPr>
    </w:p>
    <w:p w:rsidR="004F6CB4" w:rsidRDefault="004F6CB4" w:rsidP="00305E68">
      <w:pPr>
        <w:jc w:val="right"/>
        <w:rPr>
          <w:rFonts w:eastAsia="Lucida Sans Unicode"/>
          <w:kern w:val="1"/>
          <w:sz w:val="28"/>
          <w:szCs w:val="28"/>
          <w:lang w:eastAsia="hi-IN" w:bidi="hi-IN"/>
        </w:rPr>
      </w:pPr>
    </w:p>
    <w:p w:rsidR="004F6CB4" w:rsidRDefault="004F6CB4" w:rsidP="00305E68">
      <w:pPr>
        <w:jc w:val="right"/>
        <w:rPr>
          <w:rFonts w:eastAsia="Lucida Sans Unicode"/>
          <w:kern w:val="1"/>
          <w:sz w:val="28"/>
          <w:szCs w:val="28"/>
          <w:lang w:eastAsia="hi-IN" w:bidi="hi-IN"/>
        </w:rPr>
      </w:pPr>
    </w:p>
    <w:p w:rsidR="00305E68" w:rsidRDefault="00305E68" w:rsidP="00305E68">
      <w:pPr>
        <w:jc w:val="right"/>
        <w:rPr>
          <w:rFonts w:eastAsia="Lucida Sans Unicode"/>
          <w:kern w:val="1"/>
          <w:sz w:val="28"/>
          <w:szCs w:val="28"/>
          <w:lang w:eastAsia="hi-IN" w:bidi="hi-IN"/>
        </w:rPr>
      </w:pPr>
      <w:r>
        <w:rPr>
          <w:rFonts w:eastAsia="Lucida Sans Unicode"/>
          <w:kern w:val="1"/>
          <w:sz w:val="28"/>
          <w:szCs w:val="28"/>
          <w:lang w:eastAsia="hi-IN" w:bidi="hi-IN"/>
        </w:rPr>
        <w:lastRenderedPageBreak/>
        <w:t>Приложение</w:t>
      </w:r>
    </w:p>
    <w:p w:rsidR="00305E68" w:rsidRDefault="00305E68" w:rsidP="00305E68">
      <w:pPr>
        <w:jc w:val="right"/>
        <w:rPr>
          <w:rFonts w:eastAsia="Lucida Sans Unicode"/>
          <w:kern w:val="1"/>
          <w:sz w:val="28"/>
          <w:szCs w:val="28"/>
          <w:lang w:eastAsia="hi-IN" w:bidi="hi-IN"/>
        </w:rPr>
      </w:pPr>
      <w:r>
        <w:rPr>
          <w:rFonts w:eastAsia="Lucida Sans Unicode"/>
          <w:kern w:val="1"/>
          <w:sz w:val="28"/>
          <w:szCs w:val="28"/>
          <w:lang w:eastAsia="hi-IN" w:bidi="hi-IN"/>
        </w:rPr>
        <w:t>к постановлению Администрации</w:t>
      </w:r>
    </w:p>
    <w:p w:rsidR="00305E68" w:rsidRDefault="001B40F6" w:rsidP="00305E68">
      <w:pPr>
        <w:jc w:val="right"/>
        <w:rPr>
          <w:rFonts w:eastAsia="Lucida Sans Unicode"/>
          <w:kern w:val="1"/>
          <w:sz w:val="28"/>
          <w:szCs w:val="28"/>
          <w:lang w:eastAsia="hi-IN" w:bidi="hi-IN"/>
        </w:rPr>
      </w:pPr>
      <w:r>
        <w:rPr>
          <w:rFonts w:eastAsia="Lucida Sans Unicode"/>
          <w:kern w:val="1"/>
          <w:sz w:val="28"/>
          <w:szCs w:val="28"/>
          <w:lang w:eastAsia="hi-IN" w:bidi="hi-IN"/>
        </w:rPr>
        <w:t>Ростовкинского</w:t>
      </w:r>
      <w:r w:rsidR="00305E68">
        <w:rPr>
          <w:rFonts w:eastAsia="Lucida Sans Unicode"/>
          <w:kern w:val="1"/>
          <w:sz w:val="28"/>
          <w:szCs w:val="28"/>
          <w:lang w:eastAsia="hi-IN" w:bidi="hi-IN"/>
        </w:rPr>
        <w:t xml:space="preserve"> сельского поселения</w:t>
      </w:r>
    </w:p>
    <w:p w:rsidR="00305E68" w:rsidRDefault="00305E68" w:rsidP="00305E68">
      <w:pPr>
        <w:jc w:val="right"/>
        <w:rPr>
          <w:rFonts w:eastAsia="Lucida Sans Unicode"/>
          <w:kern w:val="1"/>
          <w:sz w:val="28"/>
          <w:szCs w:val="28"/>
          <w:lang w:eastAsia="hi-IN" w:bidi="hi-IN"/>
        </w:rPr>
      </w:pPr>
      <w:r>
        <w:rPr>
          <w:rFonts w:eastAsia="Lucida Sans Unicode"/>
          <w:kern w:val="1"/>
          <w:sz w:val="28"/>
          <w:szCs w:val="28"/>
          <w:lang w:eastAsia="hi-IN" w:bidi="hi-IN"/>
        </w:rPr>
        <w:t xml:space="preserve">Омского муниципального района </w:t>
      </w:r>
    </w:p>
    <w:p w:rsidR="00305E68" w:rsidRDefault="00305E68" w:rsidP="00305E68">
      <w:pPr>
        <w:jc w:val="right"/>
        <w:rPr>
          <w:rFonts w:eastAsia="Lucida Sans Unicode"/>
          <w:kern w:val="1"/>
          <w:sz w:val="28"/>
          <w:szCs w:val="28"/>
          <w:lang w:eastAsia="hi-IN" w:bidi="hi-IN"/>
        </w:rPr>
      </w:pPr>
      <w:r>
        <w:rPr>
          <w:rFonts w:eastAsia="Lucida Sans Unicode"/>
          <w:kern w:val="1"/>
          <w:sz w:val="28"/>
          <w:szCs w:val="28"/>
          <w:lang w:eastAsia="hi-IN" w:bidi="hi-IN"/>
        </w:rPr>
        <w:t>Омской области</w:t>
      </w:r>
    </w:p>
    <w:p w:rsidR="00305E68" w:rsidRDefault="00305E68" w:rsidP="00305E68">
      <w:pPr>
        <w:jc w:val="right"/>
        <w:rPr>
          <w:rFonts w:eastAsia="Lucida Sans Unicode"/>
          <w:kern w:val="1"/>
          <w:sz w:val="28"/>
          <w:szCs w:val="28"/>
          <w:lang w:eastAsia="hi-IN" w:bidi="hi-IN"/>
        </w:rPr>
      </w:pPr>
      <w:r>
        <w:rPr>
          <w:rFonts w:eastAsia="Lucida Sans Unicode"/>
          <w:kern w:val="1"/>
          <w:sz w:val="28"/>
          <w:szCs w:val="28"/>
          <w:lang w:eastAsia="hi-IN" w:bidi="hi-IN"/>
        </w:rPr>
        <w:t xml:space="preserve">от </w:t>
      </w:r>
      <w:r w:rsidR="001B40F6">
        <w:rPr>
          <w:rFonts w:eastAsia="Lucida Sans Unicode"/>
          <w:kern w:val="1"/>
          <w:sz w:val="28"/>
          <w:szCs w:val="28"/>
          <w:lang w:eastAsia="hi-IN" w:bidi="hi-IN"/>
        </w:rPr>
        <w:t>_________</w:t>
      </w:r>
      <w:r w:rsidR="008D3170" w:rsidRPr="008D3170">
        <w:rPr>
          <w:rFonts w:eastAsia="Lucida Sans Unicode"/>
          <w:kern w:val="1"/>
          <w:sz w:val="28"/>
          <w:szCs w:val="28"/>
          <w:lang w:eastAsia="hi-IN" w:bidi="hi-IN"/>
        </w:rPr>
        <w:t xml:space="preserve"> №</w:t>
      </w:r>
      <w:r w:rsidR="001B40F6">
        <w:rPr>
          <w:rFonts w:eastAsia="Lucida Sans Unicode"/>
          <w:kern w:val="1"/>
          <w:sz w:val="28"/>
          <w:szCs w:val="28"/>
          <w:lang w:eastAsia="hi-IN" w:bidi="hi-IN"/>
        </w:rPr>
        <w:t>__</w:t>
      </w:r>
    </w:p>
    <w:p w:rsidR="00AC0AA0" w:rsidRDefault="00AC0AA0" w:rsidP="00E968D5">
      <w:pPr>
        <w:jc w:val="center"/>
        <w:rPr>
          <w:rFonts w:eastAsia="Lucida Sans Unicode"/>
          <w:kern w:val="1"/>
          <w:sz w:val="28"/>
          <w:szCs w:val="28"/>
          <w:lang w:eastAsia="hi-IN" w:bidi="hi-IN"/>
        </w:rPr>
      </w:pPr>
    </w:p>
    <w:p w:rsidR="00AA7B84" w:rsidRDefault="00AA7B84" w:rsidP="00E968D5">
      <w:pPr>
        <w:jc w:val="center"/>
        <w:rPr>
          <w:rFonts w:eastAsia="Lucida Sans Unicode"/>
          <w:kern w:val="1"/>
          <w:sz w:val="28"/>
          <w:szCs w:val="28"/>
          <w:lang w:eastAsia="hi-IN" w:bidi="hi-IN"/>
        </w:rPr>
      </w:pPr>
      <w:r>
        <w:rPr>
          <w:rFonts w:eastAsia="Lucida Sans Unicode"/>
          <w:kern w:val="1"/>
          <w:sz w:val="28"/>
          <w:szCs w:val="28"/>
          <w:lang w:eastAsia="hi-IN" w:bidi="hi-IN"/>
        </w:rPr>
        <w:t>Положение</w:t>
      </w:r>
      <w:r w:rsidRPr="00AA7B84">
        <w:rPr>
          <w:rFonts w:eastAsia="Lucida Sans Unicode"/>
          <w:kern w:val="1"/>
          <w:sz w:val="28"/>
          <w:szCs w:val="28"/>
          <w:lang w:eastAsia="hi-IN" w:bidi="hi-IN"/>
        </w:rPr>
        <w:t xml:space="preserve"> </w:t>
      </w:r>
    </w:p>
    <w:p w:rsidR="00E968D5" w:rsidRDefault="00AA7B84" w:rsidP="00E968D5">
      <w:pPr>
        <w:jc w:val="center"/>
        <w:rPr>
          <w:rFonts w:eastAsia="Lucida Sans Unicode"/>
          <w:kern w:val="1"/>
          <w:sz w:val="28"/>
          <w:szCs w:val="28"/>
          <w:lang w:eastAsia="hi-IN" w:bidi="hi-IN"/>
        </w:rPr>
      </w:pPr>
      <w:r w:rsidRPr="00AA7B84">
        <w:rPr>
          <w:rFonts w:eastAsia="Lucida Sans Unicode"/>
          <w:kern w:val="1"/>
          <w:sz w:val="28"/>
          <w:szCs w:val="28"/>
          <w:lang w:eastAsia="hi-IN" w:bidi="hi-IN"/>
        </w:rPr>
        <w:t xml:space="preserve">о системе управления охраной труда (СУОТ) в Администрации </w:t>
      </w:r>
      <w:r w:rsidR="001B40F6">
        <w:rPr>
          <w:rFonts w:eastAsia="Lucida Sans Unicode"/>
          <w:kern w:val="1"/>
          <w:sz w:val="28"/>
          <w:szCs w:val="28"/>
          <w:lang w:eastAsia="hi-IN" w:bidi="hi-IN"/>
        </w:rPr>
        <w:t>Ростовкинского</w:t>
      </w:r>
      <w:r w:rsidRPr="00AA7B84">
        <w:rPr>
          <w:rFonts w:eastAsia="Lucida Sans Unicode"/>
          <w:kern w:val="1"/>
          <w:sz w:val="28"/>
          <w:szCs w:val="28"/>
          <w:lang w:eastAsia="hi-IN" w:bidi="hi-IN"/>
        </w:rPr>
        <w:t xml:space="preserve"> сельского поселения Омского муниципального района Омской области</w:t>
      </w:r>
    </w:p>
    <w:p w:rsidR="001C4680" w:rsidRDefault="001C4680" w:rsidP="00E968D5">
      <w:pPr>
        <w:jc w:val="center"/>
        <w:rPr>
          <w:rFonts w:eastAsia="Lucida Sans Unicode"/>
          <w:kern w:val="1"/>
          <w:sz w:val="28"/>
          <w:szCs w:val="28"/>
          <w:lang w:eastAsia="hi-IN" w:bidi="hi-IN"/>
        </w:rPr>
      </w:pPr>
    </w:p>
    <w:p w:rsidR="00AA7B84" w:rsidRPr="00AA7B84" w:rsidRDefault="00AA7B84" w:rsidP="00AA7B84">
      <w:pPr>
        <w:ind w:firstLine="709"/>
        <w:jc w:val="center"/>
        <w:rPr>
          <w:rFonts w:eastAsia="Lucida Sans Unicode"/>
          <w:kern w:val="1"/>
          <w:sz w:val="28"/>
          <w:szCs w:val="28"/>
          <w:lang w:eastAsia="hi-IN" w:bidi="hi-IN"/>
        </w:rPr>
      </w:pPr>
      <w:r w:rsidRPr="00AA7B84">
        <w:rPr>
          <w:rFonts w:eastAsia="Lucida Sans Unicode"/>
          <w:kern w:val="1"/>
          <w:sz w:val="28"/>
          <w:szCs w:val="28"/>
          <w:lang w:eastAsia="hi-IN" w:bidi="hi-IN"/>
        </w:rPr>
        <w:t>1. ОБЩИЕ ПОЛОЖЕНИЯ</w:t>
      </w:r>
    </w:p>
    <w:p w:rsidR="00AA7B84" w:rsidRPr="00AA7B84" w:rsidRDefault="00AA7B84" w:rsidP="00AA7B84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</w:p>
    <w:p w:rsidR="00AA7B84" w:rsidRPr="00AA7B84" w:rsidRDefault="00AA7B84" w:rsidP="004F6CB4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4F6CB4">
        <w:rPr>
          <w:rFonts w:eastAsia="Lucida Sans Unicode"/>
          <w:kern w:val="1"/>
          <w:sz w:val="28"/>
          <w:szCs w:val="28"/>
          <w:lang w:eastAsia="hi-IN" w:bidi="hi-IN"/>
        </w:rPr>
        <w:t xml:space="preserve">1.1. Настоящее Положение о системе управления охраной труда (СУОТ) разработано в соответствии с Трудовым кодексом РФ, </w:t>
      </w:r>
      <w:r w:rsidR="004F6CB4" w:rsidRPr="004F6CB4">
        <w:rPr>
          <w:rFonts w:eastAsia="Lucida Sans Unicode"/>
          <w:kern w:val="1"/>
          <w:sz w:val="28"/>
          <w:szCs w:val="28"/>
          <w:lang w:eastAsia="hi-IN" w:bidi="hi-IN"/>
        </w:rPr>
        <w:t>Межгосударственным стандартом ГОСТ 12.0.230-2007 «Система стандартов безопасности труда. Системы управления охраной труда. Общие требования»</w:t>
      </w:r>
      <w:r w:rsidRPr="004F6CB4">
        <w:rPr>
          <w:rFonts w:eastAsia="Lucida Sans Unicode"/>
          <w:kern w:val="1"/>
          <w:sz w:val="28"/>
          <w:szCs w:val="28"/>
          <w:lang w:eastAsia="hi-IN" w:bidi="hi-IN"/>
        </w:rPr>
        <w:t>.</w:t>
      </w:r>
    </w:p>
    <w:p w:rsidR="00AA7B84" w:rsidRPr="00AA7B84" w:rsidRDefault="00AA7B84" w:rsidP="00AA7B84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AA7B84">
        <w:rPr>
          <w:rFonts w:eastAsia="Lucida Sans Unicode"/>
          <w:kern w:val="1"/>
          <w:sz w:val="28"/>
          <w:szCs w:val="28"/>
          <w:lang w:eastAsia="hi-IN" w:bidi="hi-IN"/>
        </w:rPr>
        <w:t xml:space="preserve">1.2. Настоящее Положение о СУОТ устанавливает порядок организации работы по обеспечению охраны труда в Администрации </w:t>
      </w:r>
      <w:r w:rsidR="001B40F6">
        <w:rPr>
          <w:rFonts w:eastAsia="Lucida Sans Unicode"/>
          <w:kern w:val="1"/>
          <w:sz w:val="28"/>
          <w:szCs w:val="28"/>
          <w:lang w:eastAsia="hi-IN" w:bidi="hi-IN"/>
        </w:rPr>
        <w:t>Ростовкинского</w:t>
      </w:r>
      <w:r w:rsidRPr="00AA7B84">
        <w:rPr>
          <w:rFonts w:eastAsia="Lucida Sans Unicode"/>
          <w:kern w:val="1"/>
          <w:sz w:val="28"/>
          <w:szCs w:val="28"/>
          <w:lang w:eastAsia="hi-IN" w:bidi="hi-IN"/>
        </w:rPr>
        <w:t xml:space="preserve"> сельского поселения </w:t>
      </w:r>
      <w:r w:rsidR="00F24D5B">
        <w:rPr>
          <w:rFonts w:eastAsia="Lucida Sans Unicode"/>
          <w:kern w:val="1"/>
          <w:sz w:val="28"/>
          <w:szCs w:val="28"/>
          <w:lang w:eastAsia="hi-IN" w:bidi="hi-IN"/>
        </w:rPr>
        <w:t xml:space="preserve">Омского </w:t>
      </w:r>
      <w:r w:rsidRPr="00AA7B84">
        <w:rPr>
          <w:rFonts w:eastAsia="Lucida Sans Unicode"/>
          <w:kern w:val="1"/>
          <w:sz w:val="28"/>
          <w:szCs w:val="28"/>
          <w:lang w:eastAsia="hi-IN" w:bidi="hi-IN"/>
        </w:rPr>
        <w:t>муниципального района Омской области (далее - Администрация), ответственных лиц и других работников Администрации.</w:t>
      </w:r>
    </w:p>
    <w:p w:rsidR="00AA7B84" w:rsidRPr="00AA7B84" w:rsidRDefault="00AA7B84" w:rsidP="00AA7B84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AA7B84">
        <w:rPr>
          <w:rFonts w:eastAsia="Lucida Sans Unicode"/>
          <w:kern w:val="1"/>
          <w:sz w:val="28"/>
          <w:szCs w:val="28"/>
          <w:lang w:eastAsia="hi-IN" w:bidi="hi-IN"/>
        </w:rPr>
        <w:t xml:space="preserve">1.3. </w:t>
      </w:r>
      <w:proofErr w:type="gramStart"/>
      <w:r w:rsidRPr="00AA7B84">
        <w:rPr>
          <w:rFonts w:eastAsia="Lucida Sans Unicode"/>
          <w:kern w:val="1"/>
          <w:sz w:val="28"/>
          <w:szCs w:val="28"/>
          <w:lang w:eastAsia="hi-IN" w:bidi="hi-IN"/>
        </w:rPr>
        <w:t>Настоящее Положение о системе управления охраной труда (СУОТ) определяет задачи, права, обязанности и ответственность руководителей, специалистов предприятия по созданию здоровых и безопасных условий труда работников, по выполнению ими требований законодательных и иных правовых актов по охране труда, правил, норм и инструкций по безопасной эксплуатации оборудования, а также внедрение и функционирование системы управления охраной труда в соответствии с установленными требованиями.</w:t>
      </w:r>
      <w:proofErr w:type="gramEnd"/>
    </w:p>
    <w:p w:rsidR="00AA7B84" w:rsidRPr="00AA7B84" w:rsidRDefault="00AA7B84" w:rsidP="00AA7B84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AA7B84">
        <w:rPr>
          <w:rFonts w:eastAsia="Lucida Sans Unicode"/>
          <w:kern w:val="1"/>
          <w:sz w:val="28"/>
          <w:szCs w:val="28"/>
          <w:lang w:eastAsia="hi-IN" w:bidi="hi-IN"/>
        </w:rPr>
        <w:t>1.4. При создании системы управления охраной труда необходимо:</w:t>
      </w:r>
    </w:p>
    <w:p w:rsidR="00AA7B84" w:rsidRPr="00AA7B84" w:rsidRDefault="00AA7B84" w:rsidP="00AA7B84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AA7B84">
        <w:rPr>
          <w:rFonts w:eastAsia="Lucida Sans Unicode"/>
          <w:kern w:val="1"/>
          <w:sz w:val="28"/>
          <w:szCs w:val="28"/>
          <w:lang w:eastAsia="hi-IN" w:bidi="hi-IN"/>
        </w:rPr>
        <w:t>- определять законы и иные нормативные правовые акты, содержащие государственные нормативные требования охраны труда, распространяющиеся на деятельность учреждения;</w:t>
      </w:r>
    </w:p>
    <w:p w:rsidR="00AA7B84" w:rsidRPr="00AA7B84" w:rsidRDefault="00AA7B84" w:rsidP="00AA7B84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AA7B84">
        <w:rPr>
          <w:rFonts w:eastAsia="Lucida Sans Unicode"/>
          <w:kern w:val="1"/>
          <w:sz w:val="28"/>
          <w:szCs w:val="28"/>
          <w:lang w:eastAsia="hi-IN" w:bidi="hi-IN"/>
        </w:rPr>
        <w:t>- выявлять вредные и опасные производственные факторы и соответствующие им риски, связанные с прошлыми, настоящими или планируемыми видами деятельности учреждения;</w:t>
      </w:r>
    </w:p>
    <w:p w:rsidR="00AA7B84" w:rsidRPr="00AA7B84" w:rsidRDefault="00AA7B84" w:rsidP="00AA7B84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AA7B84">
        <w:rPr>
          <w:rFonts w:eastAsia="Lucida Sans Unicode"/>
          <w:kern w:val="1"/>
          <w:sz w:val="28"/>
          <w:szCs w:val="28"/>
          <w:lang w:eastAsia="hi-IN" w:bidi="hi-IN"/>
        </w:rPr>
        <w:t>- определять политику организации в области охраны труда;</w:t>
      </w:r>
    </w:p>
    <w:p w:rsidR="00AA7B84" w:rsidRPr="00AA7B84" w:rsidRDefault="00AA7B84" w:rsidP="00AA7B84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AA7B84">
        <w:rPr>
          <w:rFonts w:eastAsia="Lucida Sans Unicode"/>
          <w:kern w:val="1"/>
          <w:sz w:val="28"/>
          <w:szCs w:val="28"/>
          <w:lang w:eastAsia="hi-IN" w:bidi="hi-IN"/>
        </w:rPr>
        <w:t>- определять цели и задачи в области охраны труда, устанавливать приоритеты;</w:t>
      </w:r>
    </w:p>
    <w:p w:rsidR="00AA7B84" w:rsidRPr="00AA7B84" w:rsidRDefault="00AA7B84" w:rsidP="00AA7B84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AA7B84">
        <w:rPr>
          <w:rFonts w:eastAsia="Lucida Sans Unicode"/>
          <w:kern w:val="1"/>
          <w:sz w:val="28"/>
          <w:szCs w:val="28"/>
          <w:lang w:eastAsia="hi-IN" w:bidi="hi-IN"/>
        </w:rPr>
        <w:t>1.5. Разрабатывать организационную схему и программу для достижений её целей выполнения поставленных задач.</w:t>
      </w:r>
    </w:p>
    <w:p w:rsidR="00AA7B84" w:rsidRPr="00AA7B84" w:rsidRDefault="00AA7B84" w:rsidP="00AA7B84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AA7B84">
        <w:rPr>
          <w:rFonts w:eastAsia="Lucida Sans Unicode"/>
          <w:kern w:val="1"/>
          <w:sz w:val="28"/>
          <w:szCs w:val="28"/>
          <w:lang w:eastAsia="hi-IN" w:bidi="hi-IN"/>
        </w:rPr>
        <w:t>1.6. Безопасность производственных процессов, безопасные и здоровые условия труда должны обеспечиваться планомерным и систематическим проведением комплекса организационных, социальных, технических и финансово-экономических мероприятий, в том числе:</w:t>
      </w:r>
    </w:p>
    <w:p w:rsidR="00AA7B84" w:rsidRPr="00AA7B84" w:rsidRDefault="00AA7B84" w:rsidP="00AA7B84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AA7B84">
        <w:rPr>
          <w:rFonts w:eastAsia="Lucida Sans Unicode"/>
          <w:kern w:val="1"/>
          <w:sz w:val="28"/>
          <w:szCs w:val="28"/>
          <w:lang w:eastAsia="hi-IN" w:bidi="hi-IN"/>
        </w:rPr>
        <w:lastRenderedPageBreak/>
        <w:t>- распределением функций, задач и ответственности руководителя и специалистов администрации;</w:t>
      </w:r>
    </w:p>
    <w:p w:rsidR="00AA7B84" w:rsidRPr="00AA7B84" w:rsidRDefault="00AA7B84" w:rsidP="00AA7B84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AA7B84">
        <w:rPr>
          <w:rFonts w:eastAsia="Lucida Sans Unicode"/>
          <w:kern w:val="1"/>
          <w:sz w:val="28"/>
          <w:szCs w:val="28"/>
          <w:lang w:eastAsia="hi-IN" w:bidi="hi-IN"/>
        </w:rPr>
        <w:t>- характером регламентных работ;</w:t>
      </w:r>
    </w:p>
    <w:p w:rsidR="00AA7B84" w:rsidRPr="00AA7B84" w:rsidRDefault="00AA7B84" w:rsidP="00AA7B84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AA7B84">
        <w:rPr>
          <w:rFonts w:eastAsia="Lucida Sans Unicode"/>
          <w:kern w:val="1"/>
          <w:sz w:val="28"/>
          <w:szCs w:val="28"/>
          <w:lang w:eastAsia="hi-IN" w:bidi="hi-IN"/>
        </w:rPr>
        <w:t>- финансированием мероприятий по охране труда и организацией бухгалтерского учета расходования выделенных средств;</w:t>
      </w:r>
    </w:p>
    <w:p w:rsidR="00AA7B84" w:rsidRPr="00AA7B84" w:rsidRDefault="00AA7B84" w:rsidP="00AA7B84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AA7B84">
        <w:rPr>
          <w:rFonts w:eastAsia="Lucida Sans Unicode"/>
          <w:kern w:val="1"/>
          <w:sz w:val="28"/>
          <w:szCs w:val="28"/>
          <w:lang w:eastAsia="hi-IN" w:bidi="hi-IN"/>
        </w:rPr>
        <w:t>- соответствия производственных процессов и проводимых различных мероприятий нормативным требованиям, количественной оценке результатов в области охраны труда;</w:t>
      </w:r>
    </w:p>
    <w:p w:rsidR="00AA7B84" w:rsidRPr="00AA7B84" w:rsidRDefault="00AA7B84" w:rsidP="00AA7B84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AA7B84">
        <w:rPr>
          <w:rFonts w:eastAsia="Lucida Sans Unicode"/>
          <w:kern w:val="1"/>
          <w:sz w:val="28"/>
          <w:szCs w:val="28"/>
          <w:lang w:eastAsia="hi-IN" w:bidi="hi-IN"/>
        </w:rPr>
        <w:t>- организацией обучения и систематическим повышением квалификации работников;</w:t>
      </w:r>
    </w:p>
    <w:p w:rsidR="00AA7B84" w:rsidRPr="00AA7B84" w:rsidRDefault="00AA7B84" w:rsidP="00AA7B84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AA7B84">
        <w:rPr>
          <w:rFonts w:eastAsia="Lucida Sans Unicode"/>
          <w:kern w:val="1"/>
          <w:sz w:val="28"/>
          <w:szCs w:val="28"/>
          <w:lang w:eastAsia="hi-IN" w:bidi="hi-IN"/>
        </w:rPr>
        <w:t xml:space="preserve">- созданием нормальных санитарно-бытовых и санитарно-гигиенических условий труда для работников учреждения, эффективной системы медицинского обслуживания, обеспечением работников спецодеждой, </w:t>
      </w:r>
      <w:proofErr w:type="spellStart"/>
      <w:r w:rsidRPr="00AA7B84">
        <w:rPr>
          <w:rFonts w:eastAsia="Lucida Sans Unicode"/>
          <w:kern w:val="1"/>
          <w:sz w:val="28"/>
          <w:szCs w:val="28"/>
          <w:lang w:eastAsia="hi-IN" w:bidi="hi-IN"/>
        </w:rPr>
        <w:t>спецобувью</w:t>
      </w:r>
      <w:proofErr w:type="spellEnd"/>
      <w:r w:rsidRPr="00AA7B84">
        <w:rPr>
          <w:rFonts w:eastAsia="Lucida Sans Unicode"/>
          <w:kern w:val="1"/>
          <w:sz w:val="28"/>
          <w:szCs w:val="28"/>
          <w:lang w:eastAsia="hi-IN" w:bidi="hi-IN"/>
        </w:rPr>
        <w:t>, а также средствами индивидуальной и коллективной защиты;</w:t>
      </w:r>
    </w:p>
    <w:p w:rsidR="00AA7B84" w:rsidRPr="00AA7B84" w:rsidRDefault="00AA7B84" w:rsidP="00AA7B84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AA7B84">
        <w:rPr>
          <w:rFonts w:eastAsia="Lucida Sans Unicode"/>
          <w:kern w:val="1"/>
          <w:sz w:val="28"/>
          <w:szCs w:val="28"/>
          <w:lang w:eastAsia="hi-IN" w:bidi="hi-IN"/>
        </w:rPr>
        <w:t>- организацией работ по обеспечению безопасных и здоровых условий труда;</w:t>
      </w:r>
    </w:p>
    <w:p w:rsidR="00AA7B84" w:rsidRPr="00AA7B84" w:rsidRDefault="00AA7B84" w:rsidP="00AA7B84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AA7B84">
        <w:rPr>
          <w:rFonts w:eastAsia="Lucida Sans Unicode"/>
          <w:kern w:val="1"/>
          <w:sz w:val="28"/>
          <w:szCs w:val="28"/>
          <w:lang w:eastAsia="hi-IN" w:bidi="hi-IN"/>
        </w:rPr>
        <w:t>- организацией эффективной системы контроля, действующей совместно с системой материального стимулирования;</w:t>
      </w:r>
    </w:p>
    <w:p w:rsidR="00AA7B84" w:rsidRPr="00AA7B84" w:rsidRDefault="00AA7B84" w:rsidP="00AA7B84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AA7B84">
        <w:rPr>
          <w:rFonts w:eastAsia="Lucida Sans Unicode"/>
          <w:kern w:val="1"/>
          <w:sz w:val="28"/>
          <w:szCs w:val="28"/>
          <w:lang w:eastAsia="hi-IN" w:bidi="hi-IN"/>
        </w:rPr>
        <w:t>- принятием гибкой системы определения и четким распределением обязанностей и ответственности должностных лиц и исполнителей, действующих в интересах учреждения.</w:t>
      </w:r>
    </w:p>
    <w:p w:rsidR="00AA7B84" w:rsidRPr="00AA7B84" w:rsidRDefault="00AA7B84" w:rsidP="00AA7B84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AA7B84">
        <w:rPr>
          <w:rFonts w:eastAsia="Lucida Sans Unicode"/>
          <w:kern w:val="1"/>
          <w:sz w:val="28"/>
          <w:szCs w:val="28"/>
          <w:lang w:eastAsia="hi-IN" w:bidi="hi-IN"/>
        </w:rPr>
        <w:t>1.7. Система управления охраной труда должна предусматривать:</w:t>
      </w:r>
    </w:p>
    <w:p w:rsidR="00AA7B84" w:rsidRPr="00AA7B84" w:rsidRDefault="00AA7B84" w:rsidP="00AA7B84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AA7B84">
        <w:rPr>
          <w:rFonts w:eastAsia="Lucida Sans Unicode"/>
          <w:kern w:val="1"/>
          <w:sz w:val="28"/>
          <w:szCs w:val="28"/>
          <w:lang w:eastAsia="hi-IN" w:bidi="hi-IN"/>
        </w:rPr>
        <w:t>- планирование показателей условий и охраны труда;</w:t>
      </w:r>
    </w:p>
    <w:p w:rsidR="00AA7B84" w:rsidRPr="00AA7B84" w:rsidRDefault="00AA7B84" w:rsidP="00AA7B84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AA7B84">
        <w:rPr>
          <w:rFonts w:eastAsia="Lucida Sans Unicode"/>
          <w:kern w:val="1"/>
          <w:sz w:val="28"/>
          <w:szCs w:val="28"/>
          <w:lang w:eastAsia="hi-IN" w:bidi="hi-IN"/>
        </w:rPr>
        <w:t>- контроль плановых показателей;</w:t>
      </w:r>
    </w:p>
    <w:p w:rsidR="00AA7B84" w:rsidRPr="00AA7B84" w:rsidRDefault="00AA7B84" w:rsidP="00AA7B84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AA7B84">
        <w:rPr>
          <w:rFonts w:eastAsia="Lucida Sans Unicode"/>
          <w:kern w:val="1"/>
          <w:sz w:val="28"/>
          <w:szCs w:val="28"/>
          <w:lang w:eastAsia="hi-IN" w:bidi="hi-IN"/>
        </w:rPr>
        <w:t>- предупредительно-профилактические работы;</w:t>
      </w:r>
    </w:p>
    <w:p w:rsidR="00AA7B84" w:rsidRPr="00AA7B84" w:rsidRDefault="00AA7B84" w:rsidP="00AA7B84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AA7B84">
        <w:rPr>
          <w:rFonts w:eastAsia="Lucida Sans Unicode"/>
          <w:kern w:val="1"/>
          <w:sz w:val="28"/>
          <w:szCs w:val="28"/>
          <w:lang w:eastAsia="hi-IN" w:bidi="hi-IN"/>
        </w:rPr>
        <w:t>- возможность осуществления корректирующих и предупредительных действий.</w:t>
      </w:r>
    </w:p>
    <w:p w:rsidR="00AA7B84" w:rsidRPr="00AA7B84" w:rsidRDefault="00AA7B84" w:rsidP="00AA7B84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AA7B84">
        <w:rPr>
          <w:rFonts w:eastAsia="Lucida Sans Unicode"/>
          <w:kern w:val="1"/>
          <w:sz w:val="28"/>
          <w:szCs w:val="28"/>
          <w:lang w:eastAsia="hi-IN" w:bidi="hi-IN"/>
        </w:rPr>
        <w:t>1.8. Организация работ по обеспечению безопасных и здоровых условий труда должна содержать в своем составе и предусматривать планомерное и систематическое проведение:</w:t>
      </w:r>
    </w:p>
    <w:p w:rsidR="00AA7B84" w:rsidRPr="00AA7B84" w:rsidRDefault="00AA7B84" w:rsidP="00AA7B84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AA7B84">
        <w:rPr>
          <w:rFonts w:eastAsia="Lucida Sans Unicode"/>
          <w:kern w:val="1"/>
          <w:sz w:val="28"/>
          <w:szCs w:val="28"/>
          <w:lang w:eastAsia="hi-IN" w:bidi="hi-IN"/>
        </w:rPr>
        <w:t>- работ по обеспечению надежности и безопасности оборудования, зданий и сооружений;</w:t>
      </w:r>
    </w:p>
    <w:p w:rsidR="00AA7B84" w:rsidRPr="00AA7B84" w:rsidRDefault="00AA7B84" w:rsidP="00AA7B84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AA7B84">
        <w:rPr>
          <w:rFonts w:eastAsia="Lucida Sans Unicode"/>
          <w:kern w:val="1"/>
          <w:sz w:val="28"/>
          <w:szCs w:val="28"/>
          <w:lang w:eastAsia="hi-IN" w:bidi="hi-IN"/>
        </w:rPr>
        <w:t>- мероприятий по обеспечению безопасности выполнения соответствующих видов работ и направлений производственной деятельности персонала.</w:t>
      </w:r>
    </w:p>
    <w:p w:rsidR="00AA7B84" w:rsidRPr="00AA7B84" w:rsidRDefault="00AA7B84" w:rsidP="00AA7B84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AA7B84">
        <w:rPr>
          <w:rFonts w:eastAsia="Lucida Sans Unicode"/>
          <w:kern w:val="1"/>
          <w:sz w:val="28"/>
          <w:szCs w:val="28"/>
          <w:lang w:eastAsia="hi-IN" w:bidi="hi-IN"/>
        </w:rPr>
        <w:t>1.9. Перечень видов работ и направлений производственной деятельности должен охватить следующий обязательный минимум:</w:t>
      </w:r>
    </w:p>
    <w:p w:rsidR="00AA7B84" w:rsidRPr="00AA7B84" w:rsidRDefault="00AA7B84" w:rsidP="00AA7B84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AA7B84">
        <w:rPr>
          <w:rFonts w:eastAsia="Lucida Sans Unicode"/>
          <w:kern w:val="1"/>
          <w:sz w:val="28"/>
          <w:szCs w:val="28"/>
          <w:lang w:eastAsia="hi-IN" w:bidi="hi-IN"/>
        </w:rPr>
        <w:t>- организация учебного процесса в администрации;</w:t>
      </w:r>
    </w:p>
    <w:p w:rsidR="00AA7B84" w:rsidRPr="00AA7B84" w:rsidRDefault="00AA7B84" w:rsidP="00AA7B84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AA7B84">
        <w:rPr>
          <w:rFonts w:eastAsia="Lucida Sans Unicode"/>
          <w:kern w:val="1"/>
          <w:sz w:val="28"/>
          <w:szCs w:val="28"/>
          <w:lang w:eastAsia="hi-IN" w:bidi="hi-IN"/>
        </w:rPr>
        <w:t>- обеспечение режима соблюдения норм и правил охраны труда в администрации;</w:t>
      </w:r>
    </w:p>
    <w:p w:rsidR="00AA7B84" w:rsidRPr="00AA7B84" w:rsidRDefault="00AA7B84" w:rsidP="00AA7B84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AA7B84">
        <w:rPr>
          <w:rFonts w:eastAsia="Lucida Sans Unicode"/>
          <w:kern w:val="1"/>
          <w:sz w:val="28"/>
          <w:szCs w:val="28"/>
          <w:lang w:eastAsia="hi-IN" w:bidi="hi-IN"/>
        </w:rPr>
        <w:t>- применение здоровье сберегающих технологий в администрации, а также лечебно-профилактические мероприятия;</w:t>
      </w:r>
    </w:p>
    <w:p w:rsidR="00AA7B84" w:rsidRPr="00AA7B84" w:rsidRDefault="00AA7B84" w:rsidP="00AA7B84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AA7B84">
        <w:rPr>
          <w:rFonts w:eastAsia="Lucida Sans Unicode"/>
          <w:kern w:val="1"/>
          <w:sz w:val="28"/>
          <w:szCs w:val="28"/>
          <w:lang w:eastAsia="hi-IN" w:bidi="hi-IN"/>
        </w:rPr>
        <w:t>- эксплуатация зданий и сооружений;</w:t>
      </w:r>
    </w:p>
    <w:p w:rsidR="00AA7B84" w:rsidRPr="00AA7B84" w:rsidRDefault="00AA7B84" w:rsidP="00AA7B84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AA7B84">
        <w:rPr>
          <w:rFonts w:eastAsia="Lucida Sans Unicode"/>
          <w:kern w:val="1"/>
          <w:sz w:val="28"/>
          <w:szCs w:val="28"/>
          <w:lang w:eastAsia="hi-IN" w:bidi="hi-IN"/>
        </w:rPr>
        <w:t xml:space="preserve">- производство </w:t>
      </w:r>
      <w:proofErr w:type="spellStart"/>
      <w:r w:rsidRPr="00AA7B84">
        <w:rPr>
          <w:rFonts w:eastAsia="Lucida Sans Unicode"/>
          <w:kern w:val="1"/>
          <w:sz w:val="28"/>
          <w:szCs w:val="28"/>
          <w:lang w:eastAsia="hi-IN" w:bidi="hi-IN"/>
        </w:rPr>
        <w:t>общеремонтных</w:t>
      </w:r>
      <w:proofErr w:type="spellEnd"/>
      <w:r w:rsidRPr="00AA7B84">
        <w:rPr>
          <w:rFonts w:eastAsia="Lucida Sans Unicode"/>
          <w:kern w:val="1"/>
          <w:sz w:val="28"/>
          <w:szCs w:val="28"/>
          <w:lang w:eastAsia="hi-IN" w:bidi="hi-IN"/>
        </w:rPr>
        <w:t xml:space="preserve"> работ;</w:t>
      </w:r>
    </w:p>
    <w:p w:rsidR="00AA7B84" w:rsidRPr="00AA7B84" w:rsidRDefault="00AA7B84" w:rsidP="00AA7B84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AA7B84">
        <w:rPr>
          <w:rFonts w:eastAsia="Lucida Sans Unicode"/>
          <w:kern w:val="1"/>
          <w:sz w:val="28"/>
          <w:szCs w:val="28"/>
          <w:lang w:eastAsia="hi-IN" w:bidi="hi-IN"/>
        </w:rPr>
        <w:lastRenderedPageBreak/>
        <w:t>- производство работ с привлечением сторонних организаций.</w:t>
      </w:r>
    </w:p>
    <w:p w:rsidR="00AA7B84" w:rsidRPr="00AA7B84" w:rsidRDefault="00AA7B84" w:rsidP="00AA7B84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AA7B84">
        <w:rPr>
          <w:rFonts w:eastAsia="Lucida Sans Unicode"/>
          <w:kern w:val="1"/>
          <w:sz w:val="28"/>
          <w:szCs w:val="28"/>
          <w:lang w:eastAsia="hi-IN" w:bidi="hi-IN"/>
        </w:rPr>
        <w:t>1.10. В зависимости от обстоятельств и специфических особенностей производственных процессов количество видов работ постановлением администрации может быть увеличено.</w:t>
      </w:r>
    </w:p>
    <w:p w:rsidR="00AA7B84" w:rsidRPr="00AA7B84" w:rsidRDefault="00AA7B84" w:rsidP="00AA7B84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</w:p>
    <w:p w:rsidR="00AA7B84" w:rsidRPr="00AA7B84" w:rsidRDefault="00AA7B84" w:rsidP="00F24D5B">
      <w:pPr>
        <w:ind w:firstLine="709"/>
        <w:jc w:val="center"/>
        <w:rPr>
          <w:rFonts w:eastAsia="Lucida Sans Unicode"/>
          <w:kern w:val="1"/>
          <w:sz w:val="28"/>
          <w:szCs w:val="28"/>
          <w:lang w:eastAsia="hi-IN" w:bidi="hi-IN"/>
        </w:rPr>
      </w:pPr>
      <w:r w:rsidRPr="00AA7B84">
        <w:rPr>
          <w:rFonts w:eastAsia="Lucida Sans Unicode"/>
          <w:kern w:val="1"/>
          <w:sz w:val="28"/>
          <w:szCs w:val="28"/>
          <w:lang w:eastAsia="hi-IN" w:bidi="hi-IN"/>
        </w:rPr>
        <w:t>2. ЦЕЛИ И ЗАДАЧИ ОРГАНИЗАЦИИ РАБОТ ПО ОХРАНЕ ТРУДА И СИСТЕМЫ УПРАВЛЕНИЯ ОХРАНОЙ ТРУДА</w:t>
      </w:r>
    </w:p>
    <w:p w:rsidR="00AA7B84" w:rsidRPr="00AA7B84" w:rsidRDefault="00AA7B84" w:rsidP="00AA7B84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</w:p>
    <w:p w:rsidR="00AA7B84" w:rsidRPr="00AA7B84" w:rsidRDefault="00AA7B84" w:rsidP="00AA7B84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AA7B84">
        <w:rPr>
          <w:rFonts w:eastAsia="Lucida Sans Unicode"/>
          <w:kern w:val="1"/>
          <w:sz w:val="28"/>
          <w:szCs w:val="28"/>
          <w:lang w:eastAsia="hi-IN" w:bidi="hi-IN"/>
        </w:rPr>
        <w:t>2.1. Основными задачами должностных лиц администрации по организации работ в области охраны труда и системы управления охраной труда являются реализация основных направлений государственной политики в области охраны труда, в том числе:</w:t>
      </w:r>
    </w:p>
    <w:p w:rsidR="00AA7B84" w:rsidRPr="00AA7B84" w:rsidRDefault="00AA7B84" w:rsidP="00AA7B84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AA7B84">
        <w:rPr>
          <w:rFonts w:eastAsia="Lucida Sans Unicode"/>
          <w:kern w:val="1"/>
          <w:sz w:val="28"/>
          <w:szCs w:val="28"/>
          <w:lang w:eastAsia="hi-IN" w:bidi="hi-IN"/>
        </w:rPr>
        <w:t>- обеспечение приоритета сохранения жизни и здоровья, безопасных и здоровых условий труда работников;</w:t>
      </w:r>
    </w:p>
    <w:p w:rsidR="00AA7B84" w:rsidRPr="00AA7B84" w:rsidRDefault="00AA7B84" w:rsidP="00AA7B84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AA7B84">
        <w:rPr>
          <w:rFonts w:eastAsia="Lucida Sans Unicode"/>
          <w:kern w:val="1"/>
          <w:sz w:val="28"/>
          <w:szCs w:val="28"/>
          <w:lang w:eastAsia="hi-IN" w:bidi="hi-IN"/>
        </w:rPr>
        <w:t>- финансирование мероприятий по охране труда;</w:t>
      </w:r>
    </w:p>
    <w:p w:rsidR="00AA7B84" w:rsidRPr="00AA7B84" w:rsidRDefault="00AA7B84" w:rsidP="00AA7B84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AA7B84">
        <w:rPr>
          <w:rFonts w:eastAsia="Lucida Sans Unicode"/>
          <w:kern w:val="1"/>
          <w:sz w:val="28"/>
          <w:szCs w:val="28"/>
          <w:lang w:eastAsia="hi-IN" w:bidi="hi-IN"/>
        </w:rPr>
        <w:t>- подготовка и представление отчетов в государственные и вышестоящие органы сведений и отчетов об условиях труда, о производственном травматизме, профзаболеваниях и их материальных последствиях;</w:t>
      </w:r>
    </w:p>
    <w:p w:rsidR="00AA7B84" w:rsidRPr="00AA7B84" w:rsidRDefault="00AA7B84" w:rsidP="00AA7B84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AA7B84">
        <w:rPr>
          <w:rFonts w:eastAsia="Lucida Sans Unicode"/>
          <w:kern w:val="1"/>
          <w:sz w:val="28"/>
          <w:szCs w:val="28"/>
          <w:lang w:eastAsia="hi-IN" w:bidi="hi-IN"/>
        </w:rPr>
        <w:t>- расследование несчастных случаев на производстве, реализация мероприятий по их недопущению;</w:t>
      </w:r>
    </w:p>
    <w:p w:rsidR="00AA7B84" w:rsidRPr="00AA7B84" w:rsidRDefault="00AA7B84" w:rsidP="00AA7B84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AA7B84">
        <w:rPr>
          <w:rFonts w:eastAsia="Lucida Sans Unicode"/>
          <w:kern w:val="1"/>
          <w:sz w:val="28"/>
          <w:szCs w:val="28"/>
          <w:lang w:eastAsia="hi-IN" w:bidi="hi-IN"/>
        </w:rPr>
        <w:t>- информирование работников по вопросам охраны труда;</w:t>
      </w:r>
    </w:p>
    <w:p w:rsidR="00AA7B84" w:rsidRPr="00AA7B84" w:rsidRDefault="00AA7B84" w:rsidP="00AA7B84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AA7B84">
        <w:rPr>
          <w:rFonts w:eastAsia="Lucida Sans Unicode"/>
          <w:kern w:val="1"/>
          <w:sz w:val="28"/>
          <w:szCs w:val="28"/>
          <w:lang w:eastAsia="hi-IN" w:bidi="hi-IN"/>
        </w:rPr>
        <w:t>- обеспечение работников средствами индивидуальной и коллективной защиты, санитарно-бытовыми и лечебно-профилактическими услугами.</w:t>
      </w:r>
    </w:p>
    <w:p w:rsidR="00AA7B84" w:rsidRPr="00AA7B84" w:rsidRDefault="00AA7B84" w:rsidP="00AA7B84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AA7B84">
        <w:rPr>
          <w:rFonts w:eastAsia="Lucida Sans Unicode"/>
          <w:kern w:val="1"/>
          <w:sz w:val="28"/>
          <w:szCs w:val="28"/>
          <w:lang w:eastAsia="hi-IN" w:bidi="hi-IN"/>
        </w:rPr>
        <w:t>2.2. Основные задачи в области охраны труда и системы управления охраной труда решаются конкретно назначенным должностным лицом и исполнителями с учетом специфики деятельности администрации, организации эксплуатации и технического обслуживания до стадии демонтажа или ликвидации отдельных видов оборудования и участков путем:</w:t>
      </w:r>
    </w:p>
    <w:p w:rsidR="00AA7B84" w:rsidRPr="00AA7B84" w:rsidRDefault="00AA7B84" w:rsidP="00AA7B84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AA7B84">
        <w:rPr>
          <w:rFonts w:eastAsia="Lucida Sans Unicode"/>
          <w:kern w:val="1"/>
          <w:sz w:val="28"/>
          <w:szCs w:val="28"/>
          <w:lang w:eastAsia="hi-IN" w:bidi="hi-IN"/>
        </w:rPr>
        <w:t>- реализации системы персональной ответственности должностных лиц в области охраны труда;</w:t>
      </w:r>
    </w:p>
    <w:p w:rsidR="00AA7B84" w:rsidRPr="00AA7B84" w:rsidRDefault="00AA7B84" w:rsidP="00AA7B84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AA7B84">
        <w:rPr>
          <w:rFonts w:eastAsia="Lucida Sans Unicode"/>
          <w:kern w:val="1"/>
          <w:sz w:val="28"/>
          <w:szCs w:val="28"/>
          <w:lang w:eastAsia="hi-IN" w:bidi="hi-IN"/>
        </w:rPr>
        <w:t>- определение и конкретизация обязанностей и ответственности должностных лиц в области охраны труда;</w:t>
      </w:r>
    </w:p>
    <w:p w:rsidR="00AA7B84" w:rsidRPr="00AA7B84" w:rsidRDefault="00AA7B84" w:rsidP="00AA7B84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AA7B84">
        <w:rPr>
          <w:rFonts w:eastAsia="Lucida Sans Unicode"/>
          <w:kern w:val="1"/>
          <w:sz w:val="28"/>
          <w:szCs w:val="28"/>
          <w:lang w:eastAsia="hi-IN" w:bidi="hi-IN"/>
        </w:rPr>
        <w:t>- организации и производства работ в соответствии с требованиями действующих законодательных актов и нормативных документов в области охраны труда;</w:t>
      </w:r>
    </w:p>
    <w:p w:rsidR="00AA7B84" w:rsidRPr="00AA7B84" w:rsidRDefault="00AA7B84" w:rsidP="00AA7B84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AA7B84">
        <w:rPr>
          <w:rFonts w:eastAsia="Lucida Sans Unicode"/>
          <w:kern w:val="1"/>
          <w:sz w:val="28"/>
          <w:szCs w:val="28"/>
          <w:lang w:eastAsia="hi-IN" w:bidi="hi-IN"/>
        </w:rPr>
        <w:t>- организации и обеспечения зависимости оплаты труда работников от результатов работы в области охраны труда.</w:t>
      </w:r>
    </w:p>
    <w:p w:rsidR="00AA7B84" w:rsidRPr="00AA7B84" w:rsidRDefault="00AA7B84" w:rsidP="00AA7B84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AA7B84">
        <w:rPr>
          <w:rFonts w:eastAsia="Lucida Sans Unicode"/>
          <w:kern w:val="1"/>
          <w:sz w:val="28"/>
          <w:szCs w:val="28"/>
          <w:lang w:eastAsia="hi-IN" w:bidi="hi-IN"/>
        </w:rPr>
        <w:t>2.2.1. Политика в области охраны труда.</w:t>
      </w:r>
    </w:p>
    <w:p w:rsidR="00AA7B84" w:rsidRPr="00AA7B84" w:rsidRDefault="00AA7B84" w:rsidP="00AA7B84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AA7B84">
        <w:rPr>
          <w:rFonts w:eastAsia="Lucida Sans Unicode"/>
          <w:kern w:val="1"/>
          <w:sz w:val="28"/>
          <w:szCs w:val="28"/>
          <w:lang w:eastAsia="hi-IN" w:bidi="hi-IN"/>
        </w:rPr>
        <w:t>2.2.2. Работодатель, консультируясь с работниками, должен изложить в письменном виде политику по охране труда, которая должна:</w:t>
      </w:r>
    </w:p>
    <w:p w:rsidR="00AA7B84" w:rsidRPr="00AA7B84" w:rsidRDefault="00AA7B84" w:rsidP="00AA7B84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AA7B84">
        <w:rPr>
          <w:rFonts w:eastAsia="Lucida Sans Unicode"/>
          <w:kern w:val="1"/>
          <w:sz w:val="28"/>
          <w:szCs w:val="28"/>
          <w:lang w:eastAsia="hi-IN" w:bidi="hi-IN"/>
        </w:rPr>
        <w:t>- отвечать специфике организации и соответствовать ее размеру и характеру деятельности;</w:t>
      </w:r>
    </w:p>
    <w:p w:rsidR="00AA7B84" w:rsidRPr="00AA7B84" w:rsidRDefault="00AA7B84" w:rsidP="00AA7B84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AA7B84">
        <w:rPr>
          <w:rFonts w:eastAsia="Lucida Sans Unicode"/>
          <w:kern w:val="1"/>
          <w:sz w:val="28"/>
          <w:szCs w:val="28"/>
          <w:lang w:eastAsia="hi-IN" w:bidi="hi-IN"/>
        </w:rPr>
        <w:t>- быть краткой, четко изложенной, иметь дату и вводиться в действие подписью работодателя;</w:t>
      </w:r>
    </w:p>
    <w:p w:rsidR="00AA7B84" w:rsidRPr="00AA7B84" w:rsidRDefault="00AA7B84" w:rsidP="00AA7B84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AA7B84">
        <w:rPr>
          <w:rFonts w:eastAsia="Lucida Sans Unicode"/>
          <w:kern w:val="1"/>
          <w:sz w:val="28"/>
          <w:szCs w:val="28"/>
          <w:lang w:eastAsia="hi-IN" w:bidi="hi-IN"/>
        </w:rPr>
        <w:lastRenderedPageBreak/>
        <w:t>- распространяться и быть легкодоступной для всех лиц на их месте работы;</w:t>
      </w:r>
    </w:p>
    <w:p w:rsidR="00AA7B84" w:rsidRPr="00AA7B84" w:rsidRDefault="00AA7B84" w:rsidP="00AA7B84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AA7B84">
        <w:rPr>
          <w:rFonts w:eastAsia="Lucida Sans Unicode"/>
          <w:kern w:val="1"/>
          <w:sz w:val="28"/>
          <w:szCs w:val="28"/>
          <w:lang w:eastAsia="hi-IN" w:bidi="hi-IN"/>
        </w:rPr>
        <w:t>- анализироваться для постоянной пригодности;</w:t>
      </w:r>
    </w:p>
    <w:p w:rsidR="00AA7B84" w:rsidRPr="00AA7B84" w:rsidRDefault="00AA7B84" w:rsidP="00AA7B84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AA7B84">
        <w:rPr>
          <w:rFonts w:eastAsia="Lucida Sans Unicode"/>
          <w:kern w:val="1"/>
          <w:sz w:val="28"/>
          <w:szCs w:val="28"/>
          <w:lang w:eastAsia="hi-IN" w:bidi="hi-IN"/>
        </w:rPr>
        <w:t>- быть доступной в соответствующем порядке относящимся к делу внешним заинтересованным сторонам.</w:t>
      </w:r>
    </w:p>
    <w:p w:rsidR="00AA7B84" w:rsidRPr="00AA7B84" w:rsidRDefault="00AA7B84" w:rsidP="00AA7B84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AA7B84">
        <w:rPr>
          <w:rFonts w:eastAsia="Lucida Sans Unicode"/>
          <w:kern w:val="1"/>
          <w:sz w:val="28"/>
          <w:szCs w:val="28"/>
          <w:lang w:eastAsia="hi-IN" w:bidi="hi-IN"/>
        </w:rPr>
        <w:t>2.2.3. Политика в области охраны труда должна включать следующие ключевые принципы и цели, выполнение которых администрация принимает на себя:</w:t>
      </w:r>
    </w:p>
    <w:p w:rsidR="00AA7B84" w:rsidRPr="00AA7B84" w:rsidRDefault="00AA7B84" w:rsidP="00AA7B84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AA7B84">
        <w:rPr>
          <w:rFonts w:eastAsia="Lucida Sans Unicode"/>
          <w:kern w:val="1"/>
          <w:sz w:val="28"/>
          <w:szCs w:val="28"/>
          <w:lang w:eastAsia="hi-IN" w:bidi="hi-IN"/>
        </w:rPr>
        <w:t>- обеспечение безопасности и охрану здоровья всех работников администрации путем предупреждения связанных с работой травм, ухудшений здоровья, болезней и инцидентов;</w:t>
      </w:r>
    </w:p>
    <w:p w:rsidR="00AA7B84" w:rsidRPr="00AA7B84" w:rsidRDefault="00AA7B84" w:rsidP="00AA7B84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AA7B84">
        <w:rPr>
          <w:rFonts w:eastAsia="Lucida Sans Unicode"/>
          <w:kern w:val="1"/>
          <w:sz w:val="28"/>
          <w:szCs w:val="28"/>
          <w:lang w:eastAsia="hi-IN" w:bidi="hi-IN"/>
        </w:rPr>
        <w:t>- соблюдение соответствующих нормативных правовых актов, программ по охране труда, коллективных соглашений по охране труда и других требований, которые администрация обязалась выполнять;</w:t>
      </w:r>
    </w:p>
    <w:p w:rsidR="00AA7B84" w:rsidRPr="00AA7B84" w:rsidRDefault="00AA7B84" w:rsidP="00AA7B84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AA7B84">
        <w:rPr>
          <w:rFonts w:eastAsia="Lucida Sans Unicode"/>
          <w:kern w:val="1"/>
          <w:sz w:val="28"/>
          <w:szCs w:val="28"/>
          <w:lang w:eastAsia="hi-IN" w:bidi="hi-IN"/>
        </w:rPr>
        <w:t>- обязательства по проведению консультаций с работниками и привлечению их к активному участию во всех элементах системы управления охраной труда;</w:t>
      </w:r>
    </w:p>
    <w:p w:rsidR="00AA7B84" w:rsidRPr="00AA7B84" w:rsidRDefault="00AA7B84" w:rsidP="00AA7B84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AA7B84">
        <w:rPr>
          <w:rFonts w:eastAsia="Lucida Sans Unicode"/>
          <w:kern w:val="1"/>
          <w:sz w:val="28"/>
          <w:szCs w:val="28"/>
          <w:lang w:eastAsia="hi-IN" w:bidi="hi-IN"/>
        </w:rPr>
        <w:t>- непрерывное совершенствование функционирования системы управления охраной труда.</w:t>
      </w:r>
    </w:p>
    <w:p w:rsidR="00AA7B84" w:rsidRPr="00AA7B84" w:rsidRDefault="00AA7B84" w:rsidP="00AA7B84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AA7B84">
        <w:rPr>
          <w:rFonts w:eastAsia="Lucida Sans Unicode"/>
          <w:kern w:val="1"/>
          <w:sz w:val="28"/>
          <w:szCs w:val="28"/>
          <w:lang w:eastAsia="hi-IN" w:bidi="hi-IN"/>
        </w:rPr>
        <w:t>2.2.4. Система управления охраной труда должна быть совместима или объединена с другими системами управления организации.</w:t>
      </w:r>
    </w:p>
    <w:p w:rsidR="00AA7B84" w:rsidRPr="00AA7B84" w:rsidRDefault="00AA7B84" w:rsidP="00AA7B84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AA7B84">
        <w:rPr>
          <w:rFonts w:eastAsia="Lucida Sans Unicode"/>
          <w:kern w:val="1"/>
          <w:sz w:val="28"/>
          <w:szCs w:val="28"/>
          <w:lang w:eastAsia="hi-IN" w:bidi="hi-IN"/>
        </w:rPr>
        <w:t>2.3. Планирование.</w:t>
      </w:r>
    </w:p>
    <w:p w:rsidR="00AA7B84" w:rsidRPr="00AA7B84" w:rsidRDefault="00AA7B84" w:rsidP="00AA7B84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AA7B84">
        <w:rPr>
          <w:rFonts w:eastAsia="Lucida Sans Unicode"/>
          <w:kern w:val="1"/>
          <w:sz w:val="28"/>
          <w:szCs w:val="28"/>
          <w:lang w:eastAsia="hi-IN" w:bidi="hi-IN"/>
        </w:rPr>
        <w:t xml:space="preserve">2.3.1. Для постоянной идентификации опасностей, оценки рисков и управления рисками установлена программа специальной оценки рабочих мест по условиям труда, в </w:t>
      </w:r>
      <w:proofErr w:type="gramStart"/>
      <w:r w:rsidRPr="00AA7B84">
        <w:rPr>
          <w:rFonts w:eastAsia="Lucida Sans Unicode"/>
          <w:kern w:val="1"/>
          <w:sz w:val="28"/>
          <w:szCs w:val="28"/>
          <w:lang w:eastAsia="hi-IN" w:bidi="hi-IN"/>
        </w:rPr>
        <w:t>кото</w:t>
      </w:r>
      <w:bookmarkStart w:id="0" w:name="_GoBack"/>
      <w:bookmarkEnd w:id="0"/>
      <w:r w:rsidRPr="00AA7B84">
        <w:rPr>
          <w:rFonts w:eastAsia="Lucida Sans Unicode"/>
          <w:kern w:val="1"/>
          <w:sz w:val="28"/>
          <w:szCs w:val="28"/>
          <w:lang w:eastAsia="hi-IN" w:bidi="hi-IN"/>
        </w:rPr>
        <w:t>рую</w:t>
      </w:r>
      <w:proofErr w:type="gramEnd"/>
      <w:r w:rsidRPr="00AA7B84">
        <w:rPr>
          <w:rFonts w:eastAsia="Lucida Sans Unicode"/>
          <w:kern w:val="1"/>
          <w:sz w:val="28"/>
          <w:szCs w:val="28"/>
          <w:lang w:eastAsia="hi-IN" w:bidi="hi-IN"/>
        </w:rPr>
        <w:t xml:space="preserve"> входят:</w:t>
      </w:r>
    </w:p>
    <w:p w:rsidR="00AA7B84" w:rsidRPr="00AA7B84" w:rsidRDefault="00AA7B84" w:rsidP="00AA7B84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AA7B84">
        <w:rPr>
          <w:rFonts w:eastAsia="Lucida Sans Unicode"/>
          <w:kern w:val="1"/>
          <w:sz w:val="28"/>
          <w:szCs w:val="28"/>
          <w:lang w:eastAsia="hi-IN" w:bidi="hi-IN"/>
        </w:rPr>
        <w:t>- определение сроков выполнения работ, связанных со специальной оценкой рабочих мест;</w:t>
      </w:r>
    </w:p>
    <w:p w:rsidR="00AA7B84" w:rsidRPr="00AA7B84" w:rsidRDefault="00AA7B84" w:rsidP="00AA7B84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AA7B84">
        <w:rPr>
          <w:rFonts w:eastAsia="Lucida Sans Unicode"/>
          <w:kern w:val="1"/>
          <w:sz w:val="28"/>
          <w:szCs w:val="28"/>
          <w:lang w:eastAsia="hi-IN" w:bidi="hi-IN"/>
        </w:rPr>
        <w:t>- анализ идентификации опасностей - проводится повседневно на рабочих местах или внепланово, в зависимости от характера опасностей, значимости риска, отклонений от нормального режима работы, изменений в технологических процессах.</w:t>
      </w:r>
    </w:p>
    <w:p w:rsidR="00AA7B84" w:rsidRPr="00AA7B84" w:rsidRDefault="00AA7B84" w:rsidP="00AA7B84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AA7B84">
        <w:rPr>
          <w:rFonts w:eastAsia="Lucida Sans Unicode"/>
          <w:kern w:val="1"/>
          <w:sz w:val="28"/>
          <w:szCs w:val="28"/>
          <w:lang w:eastAsia="hi-IN" w:bidi="hi-IN"/>
        </w:rPr>
        <w:t>2.3.2. Анализ документации по данному процессу проводится руководителем.</w:t>
      </w:r>
    </w:p>
    <w:p w:rsidR="00AA7B84" w:rsidRPr="00AA7B84" w:rsidRDefault="00AA7B84" w:rsidP="00AA7B84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AA7B84">
        <w:rPr>
          <w:rFonts w:eastAsia="Lucida Sans Unicode"/>
          <w:kern w:val="1"/>
          <w:sz w:val="28"/>
          <w:szCs w:val="28"/>
          <w:lang w:eastAsia="hi-IN" w:bidi="hi-IN"/>
        </w:rPr>
        <w:t>2.3.3. Процесс проведения специальной оценки условий труда описан в Федеральном законе от 28.12.2013 N 426-ФЗ "О специальной оценке условий труда".</w:t>
      </w:r>
    </w:p>
    <w:p w:rsidR="00AA7B84" w:rsidRPr="00AA7B84" w:rsidRDefault="00AA7B84" w:rsidP="00AA7B84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AA7B84">
        <w:rPr>
          <w:rFonts w:eastAsia="Lucida Sans Unicode"/>
          <w:kern w:val="1"/>
          <w:sz w:val="28"/>
          <w:szCs w:val="28"/>
          <w:lang w:eastAsia="hi-IN" w:bidi="hi-IN"/>
        </w:rPr>
        <w:t>2.3.4. Перечень работ повышенной опасности утверждается руководителем.</w:t>
      </w:r>
    </w:p>
    <w:p w:rsidR="00AA7B84" w:rsidRPr="00AA7B84" w:rsidRDefault="00AA7B84" w:rsidP="00AA7B84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AA7B84">
        <w:rPr>
          <w:rFonts w:eastAsia="Lucida Sans Unicode"/>
          <w:kern w:val="1"/>
          <w:sz w:val="28"/>
          <w:szCs w:val="28"/>
          <w:lang w:eastAsia="hi-IN" w:bidi="hi-IN"/>
        </w:rPr>
        <w:t>2.3.5. Процедура управления нормативной правовой документацией включает в себя:</w:t>
      </w:r>
    </w:p>
    <w:p w:rsidR="00AA7B84" w:rsidRPr="00AA7B84" w:rsidRDefault="00AA7B84" w:rsidP="00AA7B84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AA7B84">
        <w:rPr>
          <w:rFonts w:eastAsia="Lucida Sans Unicode"/>
          <w:kern w:val="1"/>
          <w:sz w:val="28"/>
          <w:szCs w:val="28"/>
          <w:lang w:eastAsia="hi-IN" w:bidi="hi-IN"/>
        </w:rPr>
        <w:t>- фиксирование и идентификацию данных и документации по правовым и иным требованиям;</w:t>
      </w:r>
    </w:p>
    <w:p w:rsidR="00AA7B84" w:rsidRPr="00AA7B84" w:rsidRDefault="00AA7B84" w:rsidP="00AA7B84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AA7B84">
        <w:rPr>
          <w:rFonts w:eastAsia="Lucida Sans Unicode"/>
          <w:kern w:val="1"/>
          <w:sz w:val="28"/>
          <w:szCs w:val="28"/>
          <w:lang w:eastAsia="hi-IN" w:bidi="hi-IN"/>
        </w:rPr>
        <w:t>- оценку и анализ документации по данному процессу;</w:t>
      </w:r>
    </w:p>
    <w:p w:rsidR="00AA7B84" w:rsidRPr="00AA7B84" w:rsidRDefault="00AA7B84" w:rsidP="00AA7B84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AA7B84">
        <w:rPr>
          <w:rFonts w:eastAsia="Lucida Sans Unicode"/>
          <w:kern w:val="1"/>
          <w:sz w:val="28"/>
          <w:szCs w:val="28"/>
          <w:lang w:eastAsia="hi-IN" w:bidi="hi-IN"/>
        </w:rPr>
        <w:t>- актуализацию данных и документации, связанных с правовыми требованиями.</w:t>
      </w:r>
    </w:p>
    <w:p w:rsidR="00AA7B84" w:rsidRPr="00AA7B84" w:rsidRDefault="00AA7B84" w:rsidP="00AA7B84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AA7B84">
        <w:rPr>
          <w:rFonts w:eastAsia="Lucida Sans Unicode"/>
          <w:kern w:val="1"/>
          <w:sz w:val="28"/>
          <w:szCs w:val="28"/>
          <w:lang w:eastAsia="hi-IN" w:bidi="hi-IN"/>
        </w:rPr>
        <w:lastRenderedPageBreak/>
        <w:t>2.3.6. Мероприятия по качественному планированию охраны труда должны основываться на результатах исходного анализа, последующих анализов или других имеющихся данных. Эти мероприятия по планированию должны обеспечивать безопасность и охрану здоровья на работе и включать:</w:t>
      </w:r>
    </w:p>
    <w:p w:rsidR="00AA7B84" w:rsidRPr="00AA7B84" w:rsidRDefault="00AA7B84" w:rsidP="00AA7B84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AA7B84">
        <w:rPr>
          <w:rFonts w:eastAsia="Lucida Sans Unicode"/>
          <w:kern w:val="1"/>
          <w:sz w:val="28"/>
          <w:szCs w:val="28"/>
          <w:lang w:eastAsia="hi-IN" w:bidi="hi-IN"/>
        </w:rPr>
        <w:t>- ясное определение, расстановку приоритетности и, где это целесообразно, количественную оценку целей организаций по охране труда;</w:t>
      </w:r>
    </w:p>
    <w:p w:rsidR="00AA7B84" w:rsidRPr="00AA7B84" w:rsidRDefault="00AA7B84" w:rsidP="00AA7B84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AA7B84">
        <w:rPr>
          <w:rFonts w:eastAsia="Lucida Sans Unicode"/>
          <w:kern w:val="1"/>
          <w:sz w:val="28"/>
          <w:szCs w:val="28"/>
          <w:lang w:eastAsia="hi-IN" w:bidi="hi-IN"/>
        </w:rPr>
        <w:t>- подготовку плана достижения каждой цели с распределением обязанностей и ответственности за достижение цели, сроками выполнения мероприятий по улучшению условий и охраны труда с ясными критериями результативности деятельности для каждого работника администрации;</w:t>
      </w:r>
    </w:p>
    <w:p w:rsidR="00AA7B84" w:rsidRPr="00AA7B84" w:rsidRDefault="00AA7B84" w:rsidP="00AA7B84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AA7B84">
        <w:rPr>
          <w:rFonts w:eastAsia="Lucida Sans Unicode"/>
          <w:kern w:val="1"/>
          <w:sz w:val="28"/>
          <w:szCs w:val="28"/>
          <w:lang w:eastAsia="hi-IN" w:bidi="hi-IN"/>
        </w:rPr>
        <w:t>- отбор критериев сравнения для подтверждения достижения цели;</w:t>
      </w:r>
    </w:p>
    <w:p w:rsidR="00AA7B84" w:rsidRPr="00AA7B84" w:rsidRDefault="00AA7B84" w:rsidP="00AA7B84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AA7B84">
        <w:rPr>
          <w:rFonts w:eastAsia="Lucida Sans Unicode"/>
          <w:kern w:val="1"/>
          <w:sz w:val="28"/>
          <w:szCs w:val="28"/>
          <w:lang w:eastAsia="hi-IN" w:bidi="hi-IN"/>
        </w:rPr>
        <w:t>- предоставление необходимой технической поддержки, ресурсов.</w:t>
      </w:r>
    </w:p>
    <w:p w:rsidR="00AA7B84" w:rsidRPr="00AA7B84" w:rsidRDefault="00AA7B84" w:rsidP="00AA7B84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</w:p>
    <w:p w:rsidR="00AA7B84" w:rsidRPr="00AA7B84" w:rsidRDefault="00AA7B84" w:rsidP="00A202C6">
      <w:pPr>
        <w:ind w:firstLine="709"/>
        <w:jc w:val="center"/>
        <w:rPr>
          <w:rFonts w:eastAsia="Lucida Sans Unicode"/>
          <w:kern w:val="1"/>
          <w:sz w:val="28"/>
          <w:szCs w:val="28"/>
          <w:lang w:eastAsia="hi-IN" w:bidi="hi-IN"/>
        </w:rPr>
      </w:pPr>
      <w:r w:rsidRPr="00AA7B84">
        <w:rPr>
          <w:rFonts w:eastAsia="Lucida Sans Unicode"/>
          <w:kern w:val="1"/>
          <w:sz w:val="28"/>
          <w:szCs w:val="28"/>
          <w:lang w:eastAsia="hi-IN" w:bidi="hi-IN"/>
        </w:rPr>
        <w:t>3. ВНЕДРЕНИЕ И ОБЕСПЕЧЕНИЕ ФУНКЦИОНИРОВАНИЯ СУОТ</w:t>
      </w:r>
    </w:p>
    <w:p w:rsidR="00AA7B84" w:rsidRPr="00AA7B84" w:rsidRDefault="00AA7B84" w:rsidP="00AA7B84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</w:p>
    <w:p w:rsidR="00AA7B84" w:rsidRPr="00AA7B84" w:rsidRDefault="00AA7B84" w:rsidP="00AA7B84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AA7B84">
        <w:rPr>
          <w:rFonts w:eastAsia="Lucida Sans Unicode"/>
          <w:kern w:val="1"/>
          <w:sz w:val="28"/>
          <w:szCs w:val="28"/>
          <w:lang w:eastAsia="hi-IN" w:bidi="hi-IN"/>
        </w:rPr>
        <w:t>3.1. Для обеспечения эффективного функционирования СУОТ в Администрации распределены обязанности и ответственность как за элементы и процессы системы, так и за отдельные мероприятия Плана.</w:t>
      </w:r>
    </w:p>
    <w:p w:rsidR="00AA7B84" w:rsidRPr="00AA7B84" w:rsidRDefault="00AA7B84" w:rsidP="00AA7B84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AA7B84">
        <w:rPr>
          <w:rFonts w:eastAsia="Lucida Sans Unicode"/>
          <w:kern w:val="1"/>
          <w:sz w:val="28"/>
          <w:szCs w:val="28"/>
          <w:lang w:eastAsia="hi-IN" w:bidi="hi-IN"/>
        </w:rPr>
        <w:t xml:space="preserve">3.1.1. Обязанности Главы </w:t>
      </w:r>
      <w:r w:rsidR="001B40F6">
        <w:rPr>
          <w:rFonts w:eastAsia="Lucida Sans Unicode"/>
          <w:kern w:val="1"/>
          <w:sz w:val="28"/>
          <w:szCs w:val="28"/>
          <w:lang w:eastAsia="hi-IN" w:bidi="hi-IN"/>
        </w:rPr>
        <w:t>Ростовкинского</w:t>
      </w:r>
      <w:r w:rsidR="00ED7931">
        <w:rPr>
          <w:rFonts w:eastAsia="Lucida Sans Unicode"/>
          <w:kern w:val="1"/>
          <w:sz w:val="28"/>
          <w:szCs w:val="28"/>
          <w:lang w:eastAsia="hi-IN" w:bidi="hi-IN"/>
        </w:rPr>
        <w:t xml:space="preserve"> </w:t>
      </w:r>
      <w:r w:rsidRPr="00AA7B84">
        <w:rPr>
          <w:rFonts w:eastAsia="Lucida Sans Unicode"/>
          <w:kern w:val="1"/>
          <w:sz w:val="28"/>
          <w:szCs w:val="28"/>
          <w:lang w:eastAsia="hi-IN" w:bidi="hi-IN"/>
        </w:rPr>
        <w:t>сельского поселения</w:t>
      </w:r>
      <w:r w:rsidR="00ED7931">
        <w:rPr>
          <w:rFonts w:eastAsia="Lucida Sans Unicode"/>
          <w:kern w:val="1"/>
          <w:sz w:val="28"/>
          <w:szCs w:val="28"/>
          <w:lang w:eastAsia="hi-IN" w:bidi="hi-IN"/>
        </w:rPr>
        <w:t xml:space="preserve"> Омского муниципального района Омской области</w:t>
      </w:r>
      <w:r w:rsidRPr="00AA7B84">
        <w:rPr>
          <w:rFonts w:eastAsia="Lucida Sans Unicode"/>
          <w:kern w:val="1"/>
          <w:sz w:val="28"/>
          <w:szCs w:val="28"/>
          <w:lang w:eastAsia="hi-IN" w:bidi="hi-IN"/>
        </w:rPr>
        <w:t>.</w:t>
      </w:r>
    </w:p>
    <w:p w:rsidR="00AA7B84" w:rsidRPr="00AA7B84" w:rsidRDefault="00AA7B84" w:rsidP="00AA7B84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AA7B84">
        <w:rPr>
          <w:rFonts w:eastAsia="Lucida Sans Unicode"/>
          <w:kern w:val="1"/>
          <w:sz w:val="28"/>
          <w:szCs w:val="28"/>
          <w:lang w:eastAsia="hi-IN" w:bidi="hi-IN"/>
        </w:rPr>
        <w:t xml:space="preserve">Ответственность за обеспечение охраны труда в администрации несет </w:t>
      </w:r>
      <w:r w:rsidR="00ED7931">
        <w:rPr>
          <w:rFonts w:eastAsia="Lucida Sans Unicode"/>
          <w:kern w:val="1"/>
          <w:sz w:val="28"/>
          <w:szCs w:val="28"/>
          <w:lang w:eastAsia="hi-IN" w:bidi="hi-IN"/>
        </w:rPr>
        <w:t>Г</w:t>
      </w:r>
      <w:r w:rsidRPr="00AA7B84">
        <w:rPr>
          <w:rFonts w:eastAsia="Lucida Sans Unicode"/>
          <w:kern w:val="1"/>
          <w:sz w:val="28"/>
          <w:szCs w:val="28"/>
          <w:lang w:eastAsia="hi-IN" w:bidi="hi-IN"/>
        </w:rPr>
        <w:t xml:space="preserve">лава </w:t>
      </w:r>
      <w:r w:rsidR="001B40F6">
        <w:rPr>
          <w:rFonts w:eastAsia="Lucida Sans Unicode"/>
          <w:kern w:val="1"/>
          <w:sz w:val="28"/>
          <w:szCs w:val="28"/>
          <w:lang w:eastAsia="hi-IN" w:bidi="hi-IN"/>
        </w:rPr>
        <w:t>Ростовкинского</w:t>
      </w:r>
      <w:r w:rsidR="00ED7931">
        <w:rPr>
          <w:rFonts w:eastAsia="Lucida Sans Unicode"/>
          <w:kern w:val="1"/>
          <w:sz w:val="28"/>
          <w:szCs w:val="28"/>
          <w:lang w:eastAsia="hi-IN" w:bidi="hi-IN"/>
        </w:rPr>
        <w:t xml:space="preserve"> </w:t>
      </w:r>
      <w:r w:rsidRPr="00AA7B84">
        <w:rPr>
          <w:rFonts w:eastAsia="Lucida Sans Unicode"/>
          <w:kern w:val="1"/>
          <w:sz w:val="28"/>
          <w:szCs w:val="28"/>
          <w:lang w:eastAsia="hi-IN" w:bidi="hi-IN"/>
        </w:rPr>
        <w:t>сельского поселения</w:t>
      </w:r>
      <w:r w:rsidR="00ED7931" w:rsidRPr="00ED7931">
        <w:rPr>
          <w:rFonts w:eastAsia="Lucida Sans Unicode"/>
          <w:kern w:val="1"/>
          <w:sz w:val="28"/>
          <w:szCs w:val="28"/>
          <w:lang w:eastAsia="hi-IN" w:bidi="hi-IN"/>
        </w:rPr>
        <w:t xml:space="preserve"> Омского муниципального района Омской области</w:t>
      </w:r>
      <w:r w:rsidRPr="00AA7B84">
        <w:rPr>
          <w:rFonts w:eastAsia="Lucida Sans Unicode"/>
          <w:kern w:val="1"/>
          <w:sz w:val="28"/>
          <w:szCs w:val="28"/>
          <w:lang w:eastAsia="hi-IN" w:bidi="hi-IN"/>
        </w:rPr>
        <w:t>. Он организует работу, направленную на сохранение жизни и здоровья работников и обеспечение соответствия условий труда государственным нормативным требованиям охраны труда, а также выделяет необходимые для функционирования СУОТ ресурсы. Обязанности руководителя учреждения в области охраны труда установлены в статье 212 ТК РФ.</w:t>
      </w:r>
    </w:p>
    <w:p w:rsidR="00AA7B84" w:rsidRPr="00AA7B84" w:rsidRDefault="00AA7B84" w:rsidP="00AA7B84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AA7B84">
        <w:rPr>
          <w:rFonts w:eastAsia="Lucida Sans Unicode"/>
          <w:kern w:val="1"/>
          <w:sz w:val="28"/>
          <w:szCs w:val="28"/>
          <w:lang w:eastAsia="hi-IN" w:bidi="hi-IN"/>
        </w:rPr>
        <w:t>Работодатель организует распределение ответственности за вопросы охраны труда на всех работников администрации.</w:t>
      </w:r>
    </w:p>
    <w:p w:rsidR="00AA7B84" w:rsidRPr="00AA7B84" w:rsidRDefault="00AA7B84" w:rsidP="00AA7B84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AA7B84">
        <w:rPr>
          <w:rFonts w:eastAsia="Lucida Sans Unicode"/>
          <w:kern w:val="1"/>
          <w:sz w:val="28"/>
          <w:szCs w:val="28"/>
          <w:lang w:eastAsia="hi-IN" w:bidi="hi-IN"/>
        </w:rPr>
        <w:t>3.1.2. Обязанности работников администрации установлены статьей 214 ТК РФ.</w:t>
      </w:r>
    </w:p>
    <w:p w:rsidR="00AA7B84" w:rsidRPr="00AA7B84" w:rsidRDefault="00AA7B84" w:rsidP="00AA7B84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AA7B84">
        <w:rPr>
          <w:rFonts w:eastAsia="Lucida Sans Unicode"/>
          <w:kern w:val="1"/>
          <w:sz w:val="28"/>
          <w:szCs w:val="28"/>
          <w:lang w:eastAsia="hi-IN" w:bidi="hi-IN"/>
        </w:rPr>
        <w:t>Обязанности работников в области охраны труда прописаны в их должностных инструкциях.</w:t>
      </w:r>
    </w:p>
    <w:p w:rsidR="00AA7B84" w:rsidRPr="00AA7B84" w:rsidRDefault="00AA7B84" w:rsidP="00AA7B84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AA7B84">
        <w:rPr>
          <w:rFonts w:eastAsia="Lucida Sans Unicode"/>
          <w:kern w:val="1"/>
          <w:sz w:val="28"/>
          <w:szCs w:val="28"/>
          <w:lang w:eastAsia="hi-IN" w:bidi="hi-IN"/>
        </w:rPr>
        <w:t>3.1.3. Комиссии по охране труда.</w:t>
      </w:r>
    </w:p>
    <w:p w:rsidR="00AA7B84" w:rsidRPr="00AA7B84" w:rsidRDefault="00AA7B84" w:rsidP="00AA7B84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AA7B84">
        <w:rPr>
          <w:rFonts w:eastAsia="Lucida Sans Unicode"/>
          <w:kern w:val="1"/>
          <w:sz w:val="28"/>
          <w:szCs w:val="28"/>
          <w:lang w:eastAsia="hi-IN" w:bidi="hi-IN"/>
        </w:rPr>
        <w:t>С целью обеспечения активного участия работников в процессе управления охраной труда по инициативе работников или работодателя может быть сформирована Комиссия по охране труда.</w:t>
      </w:r>
    </w:p>
    <w:p w:rsidR="00AA7B84" w:rsidRPr="00AA7B84" w:rsidRDefault="00AA7B84" w:rsidP="00AA7B84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AA7B84">
        <w:rPr>
          <w:rFonts w:eastAsia="Lucida Sans Unicode"/>
          <w:kern w:val="1"/>
          <w:sz w:val="28"/>
          <w:szCs w:val="28"/>
          <w:lang w:eastAsia="hi-IN" w:bidi="hi-IN"/>
        </w:rPr>
        <w:t>Работа Комиссии по охране труда организуется в соответствии с требованиями статей 218 и 370 ТК РФ, а также других нормативных правовых актов, утвержденных уполномоченным федеральным органом исполнительной власти.</w:t>
      </w:r>
    </w:p>
    <w:p w:rsidR="00AA7B84" w:rsidRPr="00AA7B84" w:rsidRDefault="00AA7B84" w:rsidP="00AA7B84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AA7B84">
        <w:rPr>
          <w:rFonts w:eastAsia="Lucida Sans Unicode"/>
          <w:kern w:val="1"/>
          <w:sz w:val="28"/>
          <w:szCs w:val="28"/>
          <w:lang w:eastAsia="hi-IN" w:bidi="hi-IN"/>
        </w:rPr>
        <w:t>3.2. Обучение, квалификация и компетентность персонала.</w:t>
      </w:r>
    </w:p>
    <w:p w:rsidR="00AA7B84" w:rsidRPr="00AA7B84" w:rsidRDefault="00AA7B84" w:rsidP="00AA7B84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AA7B84">
        <w:rPr>
          <w:rFonts w:eastAsia="Lucida Sans Unicode"/>
          <w:kern w:val="1"/>
          <w:sz w:val="28"/>
          <w:szCs w:val="28"/>
          <w:lang w:eastAsia="hi-IN" w:bidi="hi-IN"/>
        </w:rPr>
        <w:t xml:space="preserve">3.2.1. Для достижения наибольшей эффективности внедрения и функционирования СУОТ </w:t>
      </w:r>
      <w:r w:rsidR="00ED7931">
        <w:rPr>
          <w:rFonts w:eastAsia="Lucida Sans Unicode"/>
          <w:kern w:val="1"/>
          <w:sz w:val="28"/>
          <w:szCs w:val="28"/>
          <w:lang w:eastAsia="hi-IN" w:bidi="hi-IN"/>
        </w:rPr>
        <w:t>Г</w:t>
      </w:r>
      <w:r w:rsidRPr="00AA7B84">
        <w:rPr>
          <w:rFonts w:eastAsia="Lucida Sans Unicode"/>
          <w:kern w:val="1"/>
          <w:sz w:val="28"/>
          <w:szCs w:val="28"/>
          <w:lang w:eastAsia="hi-IN" w:bidi="hi-IN"/>
        </w:rPr>
        <w:t xml:space="preserve">лава </w:t>
      </w:r>
      <w:r w:rsidR="001B40F6">
        <w:rPr>
          <w:rFonts w:eastAsia="Lucida Sans Unicode"/>
          <w:kern w:val="1"/>
          <w:sz w:val="28"/>
          <w:szCs w:val="28"/>
          <w:lang w:eastAsia="hi-IN" w:bidi="hi-IN"/>
        </w:rPr>
        <w:t>Ростовкинского</w:t>
      </w:r>
      <w:r w:rsidR="00ED7931">
        <w:rPr>
          <w:rFonts w:eastAsia="Lucida Sans Unicode"/>
          <w:kern w:val="1"/>
          <w:sz w:val="28"/>
          <w:szCs w:val="28"/>
          <w:lang w:eastAsia="hi-IN" w:bidi="hi-IN"/>
        </w:rPr>
        <w:t xml:space="preserve"> </w:t>
      </w:r>
      <w:r w:rsidRPr="00AA7B84">
        <w:rPr>
          <w:rFonts w:eastAsia="Lucida Sans Unicode"/>
          <w:kern w:val="1"/>
          <w:sz w:val="28"/>
          <w:szCs w:val="28"/>
          <w:lang w:eastAsia="hi-IN" w:bidi="hi-IN"/>
        </w:rPr>
        <w:t xml:space="preserve">сельского поселения </w:t>
      </w:r>
      <w:r w:rsidRPr="00AA7B84">
        <w:rPr>
          <w:rFonts w:eastAsia="Lucida Sans Unicode"/>
          <w:kern w:val="1"/>
          <w:sz w:val="28"/>
          <w:szCs w:val="28"/>
          <w:lang w:eastAsia="hi-IN" w:bidi="hi-IN"/>
        </w:rPr>
        <w:lastRenderedPageBreak/>
        <w:t xml:space="preserve">обеспечивает непрерывное </w:t>
      </w:r>
      <w:proofErr w:type="gramStart"/>
      <w:r w:rsidRPr="00AA7B84">
        <w:rPr>
          <w:rFonts w:eastAsia="Lucida Sans Unicode"/>
          <w:kern w:val="1"/>
          <w:sz w:val="28"/>
          <w:szCs w:val="28"/>
          <w:lang w:eastAsia="hi-IN" w:bidi="hi-IN"/>
        </w:rPr>
        <w:t>обучение по охране</w:t>
      </w:r>
      <w:proofErr w:type="gramEnd"/>
      <w:r w:rsidRPr="00AA7B84">
        <w:rPr>
          <w:rFonts w:eastAsia="Lucida Sans Unicode"/>
          <w:kern w:val="1"/>
          <w:sz w:val="28"/>
          <w:szCs w:val="28"/>
          <w:lang w:eastAsia="hi-IN" w:bidi="hi-IN"/>
        </w:rPr>
        <w:t xml:space="preserve"> труда, включая специальную подготовку и повышение квалификации всего персонала.</w:t>
      </w:r>
    </w:p>
    <w:p w:rsidR="00AA7B84" w:rsidRPr="00AA7B84" w:rsidRDefault="00AA7B84" w:rsidP="00AA7B84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AA7B84">
        <w:rPr>
          <w:rFonts w:eastAsia="Lucida Sans Unicode"/>
          <w:kern w:val="1"/>
          <w:sz w:val="28"/>
          <w:szCs w:val="28"/>
          <w:lang w:eastAsia="hi-IN" w:bidi="hi-IN"/>
        </w:rPr>
        <w:t>Работники администрации проходят обучение с учетом специфики выполняемых работ, имеют соответствующую квалификацию и компетентность, необходимые для безопасного выполнения своих функций.</w:t>
      </w:r>
    </w:p>
    <w:p w:rsidR="00AA7B84" w:rsidRPr="00AA7B84" w:rsidRDefault="00AA7B84" w:rsidP="00AA7B84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AA7B84">
        <w:rPr>
          <w:rFonts w:eastAsia="Lucida Sans Unicode"/>
          <w:kern w:val="1"/>
          <w:sz w:val="28"/>
          <w:szCs w:val="28"/>
          <w:lang w:eastAsia="hi-IN" w:bidi="hi-IN"/>
        </w:rPr>
        <w:t>Обучение и проверка знаний требований охраны труда осуществляются в соответствии с порядком, утвержденным уполномоченным федеральным органом исполнительной власти, а также другими нормативными требованиями.</w:t>
      </w:r>
    </w:p>
    <w:p w:rsidR="00AA7B84" w:rsidRPr="00AA7B84" w:rsidRDefault="00AA7B84" w:rsidP="00AA7B84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AA7B84">
        <w:rPr>
          <w:rFonts w:eastAsia="Lucida Sans Unicode"/>
          <w:kern w:val="1"/>
          <w:sz w:val="28"/>
          <w:szCs w:val="28"/>
          <w:lang w:eastAsia="hi-IN" w:bidi="hi-IN"/>
        </w:rPr>
        <w:t>3.3. Процедура внутреннего обмена информацией.</w:t>
      </w:r>
    </w:p>
    <w:p w:rsidR="00AA7B84" w:rsidRPr="00AA7B84" w:rsidRDefault="00AA7B84" w:rsidP="00AA7B84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AA7B84">
        <w:rPr>
          <w:rFonts w:eastAsia="Lucida Sans Unicode"/>
          <w:kern w:val="1"/>
          <w:sz w:val="28"/>
          <w:szCs w:val="28"/>
          <w:lang w:eastAsia="hi-IN" w:bidi="hi-IN"/>
        </w:rPr>
        <w:t>Процедура содержит описание как минимум следующих элементов обмена информацией:</w:t>
      </w:r>
    </w:p>
    <w:p w:rsidR="00AA7B84" w:rsidRPr="00AA7B84" w:rsidRDefault="00AA7B84" w:rsidP="00AA7B84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AA7B84">
        <w:rPr>
          <w:rFonts w:eastAsia="Lucida Sans Unicode"/>
          <w:kern w:val="1"/>
          <w:sz w:val="28"/>
          <w:szCs w:val="28"/>
          <w:lang w:eastAsia="hi-IN" w:bidi="hi-IN"/>
        </w:rPr>
        <w:t>- порядок согласования и пересмотра локальных нормативных актов по охране труда, соответствующий требованиям, утвержденным уполномоченным федеральным органом исполнительной власти;</w:t>
      </w:r>
    </w:p>
    <w:p w:rsidR="00AA7B84" w:rsidRPr="00AA7B84" w:rsidRDefault="00AA7B84" w:rsidP="00AA7B84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AA7B84">
        <w:rPr>
          <w:rFonts w:eastAsia="Lucida Sans Unicode"/>
          <w:kern w:val="1"/>
          <w:sz w:val="28"/>
          <w:szCs w:val="28"/>
          <w:lang w:eastAsia="hi-IN" w:bidi="hi-IN"/>
        </w:rPr>
        <w:t>- порядок рассмотрения обращений работников и поступающих от них предложений по улучшению условий труда и совершенствованию СУОТ;</w:t>
      </w:r>
    </w:p>
    <w:p w:rsidR="00AA7B84" w:rsidRPr="00AA7B84" w:rsidRDefault="00AA7B84" w:rsidP="00AA7B84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AA7B84">
        <w:rPr>
          <w:rFonts w:eastAsia="Lucida Sans Unicode"/>
          <w:kern w:val="1"/>
          <w:sz w:val="28"/>
          <w:szCs w:val="28"/>
          <w:lang w:eastAsia="hi-IN" w:bidi="hi-IN"/>
        </w:rPr>
        <w:t>- порядок формирования, размещения и постоянной актуализации информационных материалов (наглядных пособий, плакатов, стендов, документов по охране труда) на территории администрации, включая требования к обеспечению достаточности таких материалов, доступности мест их размещения, сроков актуализации и лиц, ответственных за информационные материалы учреждения.</w:t>
      </w:r>
    </w:p>
    <w:p w:rsidR="00AA7B84" w:rsidRPr="00AA7B84" w:rsidRDefault="00AA7B84" w:rsidP="00AA7B84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AA7B84">
        <w:rPr>
          <w:rFonts w:eastAsia="Lucida Sans Unicode"/>
          <w:kern w:val="1"/>
          <w:sz w:val="28"/>
          <w:szCs w:val="28"/>
          <w:lang w:eastAsia="hi-IN" w:bidi="hi-IN"/>
        </w:rPr>
        <w:t>3.4. Управление документами СУОТ.</w:t>
      </w:r>
    </w:p>
    <w:p w:rsidR="00AA7B84" w:rsidRPr="00AA7B84" w:rsidRDefault="00AA7B84" w:rsidP="00AA7B84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AA7B84">
        <w:rPr>
          <w:rFonts w:eastAsia="Lucida Sans Unicode"/>
          <w:kern w:val="1"/>
          <w:sz w:val="28"/>
          <w:szCs w:val="28"/>
          <w:lang w:eastAsia="hi-IN" w:bidi="hi-IN"/>
        </w:rPr>
        <w:t>3.4.1. Разработка, внедрение и обеспечение эффективного функционирования СУОТ включает в себя создание комплекса взаимоувязанных локальных нормативных документов, содержащих структуру системы, обязанности и права для каждого конкретного исполнителя, процессы обеспечения охраны труда и контроля, обеспечивающие функционирование всей структуры.</w:t>
      </w:r>
    </w:p>
    <w:p w:rsidR="00AA7B84" w:rsidRPr="00AA7B84" w:rsidRDefault="00AA7B84" w:rsidP="00AA7B84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AA7B84">
        <w:rPr>
          <w:rFonts w:eastAsia="Lucida Sans Unicode"/>
          <w:kern w:val="1"/>
          <w:sz w:val="28"/>
          <w:szCs w:val="28"/>
          <w:lang w:eastAsia="hi-IN" w:bidi="hi-IN"/>
        </w:rPr>
        <w:t>3.4.2. Документы СУОТ допускается разрабатывать в виде стандартов администрации, руководства или других видов документов (приложения к распоряжению администрации). Комплект документов СУОТ является минимальным, необходимым для обеспечения функционирования СУОТ.</w:t>
      </w:r>
    </w:p>
    <w:p w:rsidR="00AA7B84" w:rsidRPr="00AA7B84" w:rsidRDefault="00AA7B84" w:rsidP="00AA7B84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AA7B84">
        <w:rPr>
          <w:rFonts w:eastAsia="Lucida Sans Unicode"/>
          <w:kern w:val="1"/>
          <w:sz w:val="28"/>
          <w:szCs w:val="28"/>
          <w:lang w:eastAsia="hi-IN" w:bidi="hi-IN"/>
        </w:rPr>
        <w:t>3.4.3. Документация системы управления охраной труда:</w:t>
      </w:r>
    </w:p>
    <w:p w:rsidR="00AA7B84" w:rsidRPr="00AA7B84" w:rsidRDefault="00AA7B84" w:rsidP="00AA7B84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AA7B84">
        <w:rPr>
          <w:rFonts w:eastAsia="Lucida Sans Unicode"/>
          <w:kern w:val="1"/>
          <w:sz w:val="28"/>
          <w:szCs w:val="28"/>
          <w:lang w:eastAsia="hi-IN" w:bidi="hi-IN"/>
        </w:rPr>
        <w:t>- периодически анализируется и, при необходимости, своевременно корректируется;</w:t>
      </w:r>
    </w:p>
    <w:p w:rsidR="00AA7B84" w:rsidRPr="00AA7B84" w:rsidRDefault="00AA7B84" w:rsidP="00AA7B84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AA7B84">
        <w:rPr>
          <w:rFonts w:eastAsia="Lucida Sans Unicode"/>
          <w:kern w:val="1"/>
          <w:sz w:val="28"/>
          <w:szCs w:val="28"/>
          <w:lang w:eastAsia="hi-IN" w:bidi="hi-IN"/>
        </w:rPr>
        <w:t>- доступна для работников, которых она касается и кому предназначена.</w:t>
      </w:r>
    </w:p>
    <w:p w:rsidR="00AA7B84" w:rsidRPr="00AA7B84" w:rsidRDefault="00AA7B84" w:rsidP="00AA7B84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</w:p>
    <w:p w:rsidR="00AA7B84" w:rsidRPr="00AA7B84" w:rsidRDefault="00AA7B84" w:rsidP="00ED7931">
      <w:pPr>
        <w:ind w:firstLine="709"/>
        <w:jc w:val="center"/>
        <w:rPr>
          <w:rFonts w:eastAsia="Lucida Sans Unicode"/>
          <w:kern w:val="1"/>
          <w:sz w:val="28"/>
          <w:szCs w:val="28"/>
          <w:lang w:eastAsia="hi-IN" w:bidi="hi-IN"/>
        </w:rPr>
      </w:pPr>
      <w:r w:rsidRPr="00AA7B84">
        <w:rPr>
          <w:rFonts w:eastAsia="Lucida Sans Unicode"/>
          <w:kern w:val="1"/>
          <w:sz w:val="28"/>
          <w:szCs w:val="28"/>
          <w:lang w:eastAsia="hi-IN" w:bidi="hi-IN"/>
        </w:rPr>
        <w:t>4. МОНИТОРИНГ И КОНТРОЛЬ РЕЗУЛЬТАТИВНОСТИ СУОТ</w:t>
      </w:r>
    </w:p>
    <w:p w:rsidR="00AA7B84" w:rsidRPr="00AA7B84" w:rsidRDefault="00AA7B84" w:rsidP="00AA7B84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</w:p>
    <w:p w:rsidR="00AA7B84" w:rsidRPr="00AA7B84" w:rsidRDefault="00AA7B84" w:rsidP="00AA7B84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AA7B84">
        <w:rPr>
          <w:rFonts w:eastAsia="Lucida Sans Unicode"/>
          <w:kern w:val="1"/>
          <w:sz w:val="28"/>
          <w:szCs w:val="28"/>
          <w:lang w:eastAsia="hi-IN" w:bidi="hi-IN"/>
        </w:rPr>
        <w:t xml:space="preserve">4.1. Администрация устанавливает и своевременно корректирует методы периодической </w:t>
      </w:r>
      <w:proofErr w:type="gramStart"/>
      <w:r w:rsidRPr="00AA7B84">
        <w:rPr>
          <w:rFonts w:eastAsia="Lucida Sans Unicode"/>
          <w:kern w:val="1"/>
          <w:sz w:val="28"/>
          <w:szCs w:val="28"/>
          <w:lang w:eastAsia="hi-IN" w:bidi="hi-IN"/>
        </w:rPr>
        <w:t>оценки соответствия состояния охраны труда</w:t>
      </w:r>
      <w:proofErr w:type="gramEnd"/>
      <w:r w:rsidRPr="00AA7B84">
        <w:rPr>
          <w:rFonts w:eastAsia="Lucida Sans Unicode"/>
          <w:kern w:val="1"/>
          <w:sz w:val="28"/>
          <w:szCs w:val="28"/>
          <w:lang w:eastAsia="hi-IN" w:bidi="hi-IN"/>
        </w:rPr>
        <w:t xml:space="preserve"> государственным нормативным требованиям охраны труда.</w:t>
      </w:r>
    </w:p>
    <w:p w:rsidR="00AA7B84" w:rsidRPr="00AA7B84" w:rsidRDefault="00AA7B84" w:rsidP="00AA7B84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AA7B84">
        <w:rPr>
          <w:rFonts w:eastAsia="Lucida Sans Unicode"/>
          <w:kern w:val="1"/>
          <w:sz w:val="28"/>
          <w:szCs w:val="28"/>
          <w:lang w:eastAsia="hi-IN" w:bidi="hi-IN"/>
        </w:rPr>
        <w:lastRenderedPageBreak/>
        <w:t>4.2. В зависимости от целей оценки функционирования СУОТ выполняют различные виды контроля требуемых критериев охраны труда, анализируют и оценивают результаты проверки, разрабатывают мероприятия по улучшению значений соответствующих критериев охраны труда.</w:t>
      </w:r>
    </w:p>
    <w:p w:rsidR="00AA7B84" w:rsidRPr="00AA7B84" w:rsidRDefault="00AA7B84" w:rsidP="00AA7B84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AA7B84">
        <w:rPr>
          <w:rFonts w:eastAsia="Lucida Sans Unicode"/>
          <w:kern w:val="1"/>
          <w:sz w:val="28"/>
          <w:szCs w:val="28"/>
          <w:lang w:eastAsia="hi-IN" w:bidi="hi-IN"/>
        </w:rPr>
        <w:t>Выполняемые процедуры контроля и оценка СУОТ, а также ее элементов являются основой разработки, оценки эффективности и в случае необходимости корректировки соответствующих мероприятий по улучшению условий труда.</w:t>
      </w:r>
    </w:p>
    <w:p w:rsidR="00AA7B84" w:rsidRPr="00AA7B84" w:rsidRDefault="00AA7B84" w:rsidP="00AA7B84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AA7B84">
        <w:rPr>
          <w:rFonts w:eastAsia="Lucida Sans Unicode"/>
          <w:kern w:val="1"/>
          <w:sz w:val="28"/>
          <w:szCs w:val="28"/>
          <w:lang w:eastAsia="hi-IN" w:bidi="hi-IN"/>
        </w:rPr>
        <w:t>4.3. В соответствии со спецификой экономической деятельности в Администрации применяют следующие виды контроля:</w:t>
      </w:r>
    </w:p>
    <w:p w:rsidR="00AA7B84" w:rsidRPr="00AA7B84" w:rsidRDefault="00AA7B84" w:rsidP="00AA7B84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AA7B84">
        <w:rPr>
          <w:rFonts w:eastAsia="Lucida Sans Unicode"/>
          <w:kern w:val="1"/>
          <w:sz w:val="28"/>
          <w:szCs w:val="28"/>
          <w:lang w:eastAsia="hi-IN" w:bidi="hi-IN"/>
        </w:rPr>
        <w:t xml:space="preserve">- </w:t>
      </w:r>
      <w:r w:rsidR="00ED7931">
        <w:rPr>
          <w:rFonts w:eastAsia="Lucida Sans Unicode"/>
          <w:kern w:val="1"/>
          <w:sz w:val="28"/>
          <w:szCs w:val="28"/>
          <w:lang w:eastAsia="hi-IN" w:bidi="hi-IN"/>
        </w:rPr>
        <w:t>т</w:t>
      </w:r>
      <w:r w:rsidRPr="00AA7B84">
        <w:rPr>
          <w:rFonts w:eastAsia="Lucida Sans Unicode"/>
          <w:kern w:val="1"/>
          <w:sz w:val="28"/>
          <w:szCs w:val="28"/>
          <w:lang w:eastAsia="hi-IN" w:bidi="hi-IN"/>
        </w:rPr>
        <w:t>екущий контроль выполнения плановых мероприятий по охране труда;</w:t>
      </w:r>
    </w:p>
    <w:p w:rsidR="00AA7B84" w:rsidRPr="00AA7B84" w:rsidRDefault="00AA7B84" w:rsidP="00AA7B84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AA7B84">
        <w:rPr>
          <w:rFonts w:eastAsia="Lucida Sans Unicode"/>
          <w:kern w:val="1"/>
          <w:sz w:val="28"/>
          <w:szCs w:val="28"/>
          <w:lang w:eastAsia="hi-IN" w:bidi="hi-IN"/>
        </w:rPr>
        <w:t>- постоянный контроль состояния производственной среды:</w:t>
      </w:r>
    </w:p>
    <w:p w:rsidR="00AA7B84" w:rsidRPr="00AA7B84" w:rsidRDefault="00AA7B84" w:rsidP="00AA7B84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AA7B84">
        <w:rPr>
          <w:rFonts w:eastAsia="Lucida Sans Unicode"/>
          <w:kern w:val="1"/>
          <w:sz w:val="28"/>
          <w:szCs w:val="28"/>
          <w:lang w:eastAsia="hi-IN" w:bidi="hi-IN"/>
        </w:rPr>
        <w:t>- реагирующий контроль;</w:t>
      </w:r>
    </w:p>
    <w:p w:rsidR="00AA7B84" w:rsidRPr="00AA7B84" w:rsidRDefault="00AA7B84" w:rsidP="00AA7B84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AA7B84">
        <w:rPr>
          <w:rFonts w:eastAsia="Lucida Sans Unicode"/>
          <w:kern w:val="1"/>
          <w:sz w:val="28"/>
          <w:szCs w:val="28"/>
          <w:lang w:eastAsia="hi-IN" w:bidi="hi-IN"/>
        </w:rPr>
        <w:t>- внутреннюю проверку (аудит) системы управления.</w:t>
      </w:r>
    </w:p>
    <w:p w:rsidR="00AA7B84" w:rsidRPr="00AA7B84" w:rsidRDefault="00AA7B84" w:rsidP="00AA7B84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AA7B84">
        <w:rPr>
          <w:rFonts w:eastAsia="Lucida Sans Unicode"/>
          <w:kern w:val="1"/>
          <w:sz w:val="28"/>
          <w:szCs w:val="28"/>
          <w:lang w:eastAsia="hi-IN" w:bidi="hi-IN"/>
        </w:rPr>
        <w:t>Каждый из видов контроля осуществляется в соответствии с государственными нормативными требованиями охраны труда.</w:t>
      </w:r>
    </w:p>
    <w:p w:rsidR="00AA7B84" w:rsidRPr="00AA7B84" w:rsidRDefault="00AA7B84" w:rsidP="00AA7B84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AA7B84">
        <w:rPr>
          <w:rFonts w:eastAsia="Lucida Sans Unicode"/>
          <w:kern w:val="1"/>
          <w:sz w:val="28"/>
          <w:szCs w:val="28"/>
          <w:lang w:eastAsia="hi-IN" w:bidi="hi-IN"/>
        </w:rPr>
        <w:t>4.4. Контроль обеспечивает:</w:t>
      </w:r>
    </w:p>
    <w:p w:rsidR="00AA7B84" w:rsidRPr="00AA7B84" w:rsidRDefault="00AA7B84" w:rsidP="00AA7B84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AA7B84">
        <w:rPr>
          <w:rFonts w:eastAsia="Lucida Sans Unicode"/>
          <w:kern w:val="1"/>
          <w:sz w:val="28"/>
          <w:szCs w:val="28"/>
          <w:lang w:eastAsia="hi-IN" w:bidi="hi-IN"/>
        </w:rPr>
        <w:t>- обратную связь по результатам деятельности в области охраны труда;</w:t>
      </w:r>
    </w:p>
    <w:p w:rsidR="00AA7B84" w:rsidRPr="00AA7B84" w:rsidRDefault="00AA7B84" w:rsidP="00AA7B84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AA7B84">
        <w:rPr>
          <w:rFonts w:eastAsia="Lucida Sans Unicode"/>
          <w:kern w:val="1"/>
          <w:sz w:val="28"/>
          <w:szCs w:val="28"/>
          <w:lang w:eastAsia="hi-IN" w:bidi="hi-IN"/>
        </w:rPr>
        <w:t>- информацию для определения, результативности и эффективности текущих мероприятий по определению, предотвращению и ограничению опасных и вредных производственных факторов и рисков;</w:t>
      </w:r>
    </w:p>
    <w:p w:rsidR="00AA7B84" w:rsidRPr="00AA7B84" w:rsidRDefault="00AA7B84" w:rsidP="00AA7B84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AA7B84">
        <w:rPr>
          <w:rFonts w:eastAsia="Lucida Sans Unicode"/>
          <w:kern w:val="1"/>
          <w:sz w:val="28"/>
          <w:szCs w:val="28"/>
          <w:lang w:eastAsia="hi-IN" w:bidi="hi-IN"/>
        </w:rPr>
        <w:t>- основу принятия решений о совершенствовании определения опасностей и ограничения рисков, а также самой системы управления охраной труда.</w:t>
      </w:r>
    </w:p>
    <w:p w:rsidR="00AA7B84" w:rsidRPr="00AA7B84" w:rsidRDefault="00AA7B84" w:rsidP="00AA7B84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AA7B84">
        <w:rPr>
          <w:rFonts w:eastAsia="Lucida Sans Unicode"/>
          <w:kern w:val="1"/>
          <w:sz w:val="28"/>
          <w:szCs w:val="28"/>
          <w:lang w:eastAsia="hi-IN" w:bidi="hi-IN"/>
        </w:rPr>
        <w:t xml:space="preserve">4.5. Методы периодической </w:t>
      </w:r>
      <w:proofErr w:type="gramStart"/>
      <w:r w:rsidRPr="00AA7B84">
        <w:rPr>
          <w:rFonts w:eastAsia="Lucida Sans Unicode"/>
          <w:kern w:val="1"/>
          <w:sz w:val="28"/>
          <w:szCs w:val="28"/>
          <w:lang w:eastAsia="hi-IN" w:bidi="hi-IN"/>
        </w:rPr>
        <w:t>оценки соответствия состояния охраны труда</w:t>
      </w:r>
      <w:proofErr w:type="gramEnd"/>
      <w:r w:rsidRPr="00AA7B84">
        <w:rPr>
          <w:rFonts w:eastAsia="Lucida Sans Unicode"/>
          <w:kern w:val="1"/>
          <w:sz w:val="28"/>
          <w:szCs w:val="28"/>
          <w:lang w:eastAsia="hi-IN" w:bidi="hi-IN"/>
        </w:rPr>
        <w:t xml:space="preserve"> действующему законодательству, государственным нормативным требованиям охраны труда, требованиям СУОТ периодически оцениваются на актуальность и при необходимости корректируются.</w:t>
      </w:r>
    </w:p>
    <w:p w:rsidR="00AA7B84" w:rsidRPr="00AA7B84" w:rsidRDefault="00AA7B84" w:rsidP="00AA7B84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AA7B84">
        <w:rPr>
          <w:rFonts w:eastAsia="Lucida Sans Unicode"/>
          <w:kern w:val="1"/>
          <w:sz w:val="28"/>
          <w:szCs w:val="28"/>
          <w:lang w:eastAsia="hi-IN" w:bidi="hi-IN"/>
        </w:rPr>
        <w:t>4.6. Наблюдение за состоянием здоровья работников.</w:t>
      </w:r>
    </w:p>
    <w:p w:rsidR="00AA7B84" w:rsidRPr="00AA7B84" w:rsidRDefault="00AA7B84" w:rsidP="00AA7B84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AA7B84">
        <w:rPr>
          <w:rFonts w:eastAsia="Lucida Sans Unicode"/>
          <w:kern w:val="1"/>
          <w:sz w:val="28"/>
          <w:szCs w:val="28"/>
          <w:lang w:eastAsia="hi-IN" w:bidi="hi-IN"/>
        </w:rPr>
        <w:t>4.6.1. Наблюдение за состоянием здоровья работников представляет собой процедуру обследования состояния здоровья работников для обнаружения и определения отклонений от нормы.</w:t>
      </w:r>
    </w:p>
    <w:p w:rsidR="00AA7B84" w:rsidRPr="00AA7B84" w:rsidRDefault="00AA7B84" w:rsidP="00AA7B84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AA7B84">
        <w:rPr>
          <w:rFonts w:eastAsia="Lucida Sans Unicode"/>
          <w:kern w:val="1"/>
          <w:sz w:val="28"/>
          <w:szCs w:val="28"/>
          <w:lang w:eastAsia="hi-IN" w:bidi="hi-IN"/>
        </w:rPr>
        <w:t>4.6.2. Наблюдение за состоянием здоровья работников осуществляется в соответствии с требованиями Трудового кодекса РФ, а также в соответствии с порядком, утвержденным уполномоченным федеральным органом исполнительной власти. Процедуры наблюдения за состоянием здоровья работников включают в себя медицинские осмотры, биологический контроль, рентгенологические обследования, опрос или анализ данных о состоянии здоровья работников и другие процедуры.</w:t>
      </w:r>
    </w:p>
    <w:p w:rsidR="00AA7B84" w:rsidRPr="00AA7B84" w:rsidRDefault="00AA7B84" w:rsidP="00AA7B84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AA7B84">
        <w:rPr>
          <w:rFonts w:eastAsia="Lucida Sans Unicode"/>
          <w:kern w:val="1"/>
          <w:sz w:val="28"/>
          <w:szCs w:val="28"/>
          <w:lang w:eastAsia="hi-IN" w:bidi="hi-IN"/>
        </w:rPr>
        <w:t>4.6.3. В случае необходимости по решению органов местного самоуправления допускается вводить дополнительные условия и показания к проведению медицинских осмотров (обследований).</w:t>
      </w:r>
    </w:p>
    <w:p w:rsidR="00AA7B84" w:rsidRPr="00AA7B84" w:rsidRDefault="00AA7B84" w:rsidP="00AA7B84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AA7B84">
        <w:rPr>
          <w:rFonts w:eastAsia="Lucida Sans Unicode"/>
          <w:kern w:val="1"/>
          <w:sz w:val="28"/>
          <w:szCs w:val="28"/>
          <w:lang w:eastAsia="hi-IN" w:bidi="hi-IN"/>
        </w:rPr>
        <w:t>4.7. Текущий контроль.</w:t>
      </w:r>
    </w:p>
    <w:p w:rsidR="00AA7B84" w:rsidRPr="00AA7B84" w:rsidRDefault="00AA7B84" w:rsidP="00AA7B84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AA7B84">
        <w:rPr>
          <w:rFonts w:eastAsia="Lucida Sans Unicode"/>
          <w:kern w:val="1"/>
          <w:sz w:val="28"/>
          <w:szCs w:val="28"/>
          <w:lang w:eastAsia="hi-IN" w:bidi="hi-IN"/>
        </w:rPr>
        <w:lastRenderedPageBreak/>
        <w:t>Текущий контроль выполнения плановых мероприятий по охране труда представляет собой непрерывную деятельность по проверке выполнения мероприятий коллективных договоров, планов мероприятий по улучшению и оздоровлению условий труда, направленных на обеспечение охраны труда, профилактику опасностей, рисков и мероприятий по внедрению системы управления охраной труда.</w:t>
      </w:r>
    </w:p>
    <w:p w:rsidR="00AA7B84" w:rsidRPr="00AA7B84" w:rsidRDefault="00AA7B84" w:rsidP="00AA7B84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AA7B84">
        <w:rPr>
          <w:rFonts w:eastAsia="Lucida Sans Unicode"/>
          <w:kern w:val="1"/>
          <w:sz w:val="28"/>
          <w:szCs w:val="28"/>
          <w:lang w:eastAsia="hi-IN" w:bidi="hi-IN"/>
        </w:rPr>
        <w:t>4.8. Постоянный контроль состояния условий труда.</w:t>
      </w:r>
    </w:p>
    <w:p w:rsidR="00AA7B84" w:rsidRPr="00AA7B84" w:rsidRDefault="00AA7B84" w:rsidP="00AA7B84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AA7B84">
        <w:rPr>
          <w:rFonts w:eastAsia="Lucida Sans Unicode"/>
          <w:kern w:val="1"/>
          <w:sz w:val="28"/>
          <w:szCs w:val="28"/>
          <w:lang w:eastAsia="hi-IN" w:bidi="hi-IN"/>
        </w:rPr>
        <w:t>Постоянный контроль состояния условий труда предусматривает измерение (определение) и оценку опасных и вредных факторов производственной среды и трудового процесса на рабочем месте.</w:t>
      </w:r>
    </w:p>
    <w:p w:rsidR="00AA7B84" w:rsidRPr="00AA7B84" w:rsidRDefault="00AA7B84" w:rsidP="00AA7B84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AA7B84">
        <w:rPr>
          <w:rFonts w:eastAsia="Lucida Sans Unicode"/>
          <w:kern w:val="1"/>
          <w:sz w:val="28"/>
          <w:szCs w:val="28"/>
          <w:lang w:eastAsia="hi-IN" w:bidi="hi-IN"/>
        </w:rPr>
        <w:t>Постоянный контроль включает в себя специальную оценку условий труда, определение опасностей и оценку рисков, опрос или анализ данных о состоянии здоровья работников, анкетирование и т.п.</w:t>
      </w:r>
    </w:p>
    <w:p w:rsidR="00AA7B84" w:rsidRPr="00AA7B84" w:rsidRDefault="00AA7B84" w:rsidP="00AA7B84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AA7B84">
        <w:rPr>
          <w:rFonts w:eastAsia="Lucida Sans Unicode"/>
          <w:kern w:val="1"/>
          <w:sz w:val="28"/>
          <w:szCs w:val="28"/>
          <w:lang w:eastAsia="hi-IN" w:bidi="hi-IN"/>
        </w:rPr>
        <w:t>4.9. Аудит функционирования СУОТ.</w:t>
      </w:r>
    </w:p>
    <w:p w:rsidR="00AA7B84" w:rsidRPr="00AA7B84" w:rsidRDefault="00AA7B84" w:rsidP="00AA7B84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AA7B84">
        <w:rPr>
          <w:rFonts w:eastAsia="Lucida Sans Unicode"/>
          <w:kern w:val="1"/>
          <w:sz w:val="28"/>
          <w:szCs w:val="28"/>
          <w:lang w:eastAsia="hi-IN" w:bidi="hi-IN"/>
        </w:rPr>
        <w:t>В организации разработан и своевременно корректируется план и методы проведения аудита системы управления охраной труда в соответствии с действующими нормативными требованиями.</w:t>
      </w:r>
    </w:p>
    <w:p w:rsidR="00AA7B84" w:rsidRPr="00AA7B84" w:rsidRDefault="00AA7B84" w:rsidP="00AA7B84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AA7B84">
        <w:rPr>
          <w:rFonts w:eastAsia="Lucida Sans Unicode"/>
          <w:kern w:val="1"/>
          <w:sz w:val="28"/>
          <w:szCs w:val="28"/>
          <w:lang w:eastAsia="hi-IN" w:bidi="hi-IN"/>
        </w:rPr>
        <w:t>4.10. Реагирующий контроль.</w:t>
      </w:r>
    </w:p>
    <w:p w:rsidR="00AA7B84" w:rsidRPr="00AA7B84" w:rsidRDefault="00AA7B84" w:rsidP="00AA7B84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AA7B84">
        <w:rPr>
          <w:rFonts w:eastAsia="Lucida Sans Unicode"/>
          <w:kern w:val="1"/>
          <w:sz w:val="28"/>
          <w:szCs w:val="28"/>
          <w:lang w:eastAsia="hi-IN" w:bidi="hi-IN"/>
        </w:rPr>
        <w:t>Реагирующий контроль необходим в момент проявления инцидентов, аварий, несчастных случаев, а также при изменении внешней и внутренней документации в области охраны труда.</w:t>
      </w:r>
    </w:p>
    <w:p w:rsidR="00AA7B84" w:rsidRDefault="00AA7B84" w:rsidP="00AA7B84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AA7B84">
        <w:rPr>
          <w:rFonts w:eastAsia="Lucida Sans Unicode"/>
          <w:kern w:val="1"/>
          <w:sz w:val="28"/>
          <w:szCs w:val="28"/>
          <w:lang w:eastAsia="hi-IN" w:bidi="hi-IN"/>
        </w:rPr>
        <w:t>Реагирующий контроль также осуществляется при расследовании и учете несчастных случаев, профессиональных заболеваний.</w:t>
      </w:r>
    </w:p>
    <w:sectPr w:rsidR="00AA7B84" w:rsidSect="00325B1E">
      <w:pgSz w:w="11906" w:h="16838"/>
      <w:pgMar w:top="1134" w:right="851" w:bottom="1134" w:left="1701" w:header="720" w:footer="720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5F28" w:rsidRDefault="00D65F28" w:rsidP="004C612F">
      <w:r>
        <w:separator/>
      </w:r>
    </w:p>
  </w:endnote>
  <w:endnote w:type="continuationSeparator" w:id="0">
    <w:p w:rsidR="00D65F28" w:rsidRDefault="00D65F28" w:rsidP="004C61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DejaVu Sans">
    <w:altName w:val="Times New Roman"/>
    <w:charset w:val="CC"/>
    <w:family w:val="swiss"/>
    <w:pitch w:val="variable"/>
    <w:sig w:usb0="E7002EFF" w:usb1="D200FDFF" w:usb2="0A246029" w:usb3="00000000" w:csb0="000001FF" w:csb1="00000000"/>
  </w:font>
  <w:font w:name="a_Timer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5F28" w:rsidRDefault="00D65F28" w:rsidP="004C612F">
      <w:r>
        <w:separator/>
      </w:r>
    </w:p>
  </w:footnote>
  <w:footnote w:type="continuationSeparator" w:id="0">
    <w:p w:rsidR="00D65F28" w:rsidRDefault="00D65F28" w:rsidP="004C612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6"/>
    <w:multiLevelType w:val="singleLevel"/>
    <w:tmpl w:val="00000006"/>
    <w:name w:val="WW8Num6"/>
    <w:lvl w:ilvl="0">
      <w:start w:val="3"/>
      <w:numFmt w:val="bullet"/>
      <w:lvlText w:val="-"/>
      <w:lvlJc w:val="left"/>
      <w:pPr>
        <w:tabs>
          <w:tab w:val="num" w:pos="899"/>
        </w:tabs>
        <w:ind w:left="899" w:hanging="360"/>
      </w:pPr>
      <w:rPr>
        <w:rFonts w:ascii="OpenSymbol" w:hAnsi="OpenSymbol"/>
      </w:rPr>
    </w:lvl>
  </w:abstractNum>
  <w:abstractNum w:abstractNumId="5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</w:rPr>
    </w:lvl>
  </w:abstractNum>
  <w:abstractNum w:abstractNumId="6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</w:rPr>
    </w:lvl>
  </w:abstractNum>
  <w:abstractNum w:abstractNumId="7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8">
    <w:nsid w:val="0000000A"/>
    <w:multiLevelType w:val="multilevel"/>
    <w:tmpl w:val="0000000A"/>
    <w:name w:val="WW8Num1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9">
    <w:nsid w:val="0000000B"/>
    <w:multiLevelType w:val="multilevel"/>
    <w:tmpl w:val="0000000B"/>
    <w:name w:val="WW8Num1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0">
    <w:nsid w:val="0000000C"/>
    <w:multiLevelType w:val="multilevel"/>
    <w:tmpl w:val="0000000C"/>
    <w:name w:val="WW8Num1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1">
    <w:nsid w:val="0000000D"/>
    <w:multiLevelType w:val="multilevel"/>
    <w:tmpl w:val="0000000D"/>
    <w:name w:val="WW8Num1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942A0F"/>
    <w:rsid w:val="00003A87"/>
    <w:rsid w:val="00014211"/>
    <w:rsid w:val="00015CAA"/>
    <w:rsid w:val="000260BB"/>
    <w:rsid w:val="00040A5F"/>
    <w:rsid w:val="000566B6"/>
    <w:rsid w:val="00057D6E"/>
    <w:rsid w:val="000613FE"/>
    <w:rsid w:val="00063A1F"/>
    <w:rsid w:val="000702E4"/>
    <w:rsid w:val="00076840"/>
    <w:rsid w:val="000971E4"/>
    <w:rsid w:val="000A515F"/>
    <w:rsid w:val="000B057C"/>
    <w:rsid w:val="000C6129"/>
    <w:rsid w:val="000D38B1"/>
    <w:rsid w:val="000E29CA"/>
    <w:rsid w:val="00104C01"/>
    <w:rsid w:val="00131966"/>
    <w:rsid w:val="001404EA"/>
    <w:rsid w:val="0014480A"/>
    <w:rsid w:val="001456D9"/>
    <w:rsid w:val="0015212D"/>
    <w:rsid w:val="00161CE3"/>
    <w:rsid w:val="00163E29"/>
    <w:rsid w:val="00164081"/>
    <w:rsid w:val="00165791"/>
    <w:rsid w:val="00175DCE"/>
    <w:rsid w:val="001847E2"/>
    <w:rsid w:val="00197470"/>
    <w:rsid w:val="001A0541"/>
    <w:rsid w:val="001A0AD6"/>
    <w:rsid w:val="001A1DB2"/>
    <w:rsid w:val="001A2FCB"/>
    <w:rsid w:val="001B3C26"/>
    <w:rsid w:val="001B40F6"/>
    <w:rsid w:val="001B46FF"/>
    <w:rsid w:val="001B5DF7"/>
    <w:rsid w:val="001B7AB8"/>
    <w:rsid w:val="001C4680"/>
    <w:rsid w:val="001D13B7"/>
    <w:rsid w:val="001D4E0E"/>
    <w:rsid w:val="001E234F"/>
    <w:rsid w:val="001E5F20"/>
    <w:rsid w:val="001F5288"/>
    <w:rsid w:val="001F56FF"/>
    <w:rsid w:val="002010BB"/>
    <w:rsid w:val="00203221"/>
    <w:rsid w:val="0020667D"/>
    <w:rsid w:val="00216B35"/>
    <w:rsid w:val="00232913"/>
    <w:rsid w:val="00233265"/>
    <w:rsid w:val="00235EB7"/>
    <w:rsid w:val="002379B7"/>
    <w:rsid w:val="00246621"/>
    <w:rsid w:val="00257796"/>
    <w:rsid w:val="00260190"/>
    <w:rsid w:val="00287B52"/>
    <w:rsid w:val="002910DF"/>
    <w:rsid w:val="00293C63"/>
    <w:rsid w:val="002A4816"/>
    <w:rsid w:val="002A4E56"/>
    <w:rsid w:val="002B4F9A"/>
    <w:rsid w:val="002C0767"/>
    <w:rsid w:val="002C1427"/>
    <w:rsid w:val="002C6F1F"/>
    <w:rsid w:val="002D00C4"/>
    <w:rsid w:val="002D4038"/>
    <w:rsid w:val="002E351B"/>
    <w:rsid w:val="002F0860"/>
    <w:rsid w:val="002F4543"/>
    <w:rsid w:val="002F4A2F"/>
    <w:rsid w:val="00305E68"/>
    <w:rsid w:val="00306E2C"/>
    <w:rsid w:val="00311ECC"/>
    <w:rsid w:val="00316B8C"/>
    <w:rsid w:val="00317375"/>
    <w:rsid w:val="00321B8F"/>
    <w:rsid w:val="00325B1E"/>
    <w:rsid w:val="003260EC"/>
    <w:rsid w:val="003321FC"/>
    <w:rsid w:val="003404FD"/>
    <w:rsid w:val="003443F2"/>
    <w:rsid w:val="00347443"/>
    <w:rsid w:val="00347E97"/>
    <w:rsid w:val="003502F9"/>
    <w:rsid w:val="00350F56"/>
    <w:rsid w:val="00356FD2"/>
    <w:rsid w:val="00360032"/>
    <w:rsid w:val="003603FD"/>
    <w:rsid w:val="0036556D"/>
    <w:rsid w:val="00371E6F"/>
    <w:rsid w:val="00372195"/>
    <w:rsid w:val="00376866"/>
    <w:rsid w:val="00376CC9"/>
    <w:rsid w:val="00395EEC"/>
    <w:rsid w:val="003A0D7D"/>
    <w:rsid w:val="003B29CB"/>
    <w:rsid w:val="003C0F4E"/>
    <w:rsid w:val="003C40A3"/>
    <w:rsid w:val="003D5E55"/>
    <w:rsid w:val="003E3B3A"/>
    <w:rsid w:val="003F0B1B"/>
    <w:rsid w:val="0040040F"/>
    <w:rsid w:val="0040214F"/>
    <w:rsid w:val="00414567"/>
    <w:rsid w:val="004173EA"/>
    <w:rsid w:val="00446789"/>
    <w:rsid w:val="00450ADE"/>
    <w:rsid w:val="00453E7F"/>
    <w:rsid w:val="00456B2B"/>
    <w:rsid w:val="00462AE6"/>
    <w:rsid w:val="00462C04"/>
    <w:rsid w:val="004641C6"/>
    <w:rsid w:val="004642A4"/>
    <w:rsid w:val="0046770D"/>
    <w:rsid w:val="0047412B"/>
    <w:rsid w:val="00497B29"/>
    <w:rsid w:val="004A5F21"/>
    <w:rsid w:val="004B4217"/>
    <w:rsid w:val="004B5231"/>
    <w:rsid w:val="004C46B5"/>
    <w:rsid w:val="004C612F"/>
    <w:rsid w:val="004E3129"/>
    <w:rsid w:val="004E6C87"/>
    <w:rsid w:val="004E6F25"/>
    <w:rsid w:val="004F14A6"/>
    <w:rsid w:val="004F45A9"/>
    <w:rsid w:val="004F6CB4"/>
    <w:rsid w:val="004F7679"/>
    <w:rsid w:val="005218FC"/>
    <w:rsid w:val="0053449C"/>
    <w:rsid w:val="0056465D"/>
    <w:rsid w:val="005835A1"/>
    <w:rsid w:val="00583894"/>
    <w:rsid w:val="00594CC2"/>
    <w:rsid w:val="00595951"/>
    <w:rsid w:val="005D07F6"/>
    <w:rsid w:val="005D0B54"/>
    <w:rsid w:val="005D17CA"/>
    <w:rsid w:val="005E1DE6"/>
    <w:rsid w:val="005E5AD7"/>
    <w:rsid w:val="005E5E10"/>
    <w:rsid w:val="005E613A"/>
    <w:rsid w:val="005F697E"/>
    <w:rsid w:val="00613968"/>
    <w:rsid w:val="00617E74"/>
    <w:rsid w:val="00623240"/>
    <w:rsid w:val="006321A0"/>
    <w:rsid w:val="006328EF"/>
    <w:rsid w:val="00635971"/>
    <w:rsid w:val="0064132C"/>
    <w:rsid w:val="0064249D"/>
    <w:rsid w:val="006442CF"/>
    <w:rsid w:val="006531C7"/>
    <w:rsid w:val="006547CC"/>
    <w:rsid w:val="0066419B"/>
    <w:rsid w:val="00675123"/>
    <w:rsid w:val="0068591F"/>
    <w:rsid w:val="006A3A3B"/>
    <w:rsid w:val="006B14BF"/>
    <w:rsid w:val="006B318A"/>
    <w:rsid w:val="006B636E"/>
    <w:rsid w:val="006C2E58"/>
    <w:rsid w:val="006D0A64"/>
    <w:rsid w:val="006D0F1B"/>
    <w:rsid w:val="006D455E"/>
    <w:rsid w:val="006D4B6C"/>
    <w:rsid w:val="006E1965"/>
    <w:rsid w:val="00705B61"/>
    <w:rsid w:val="007124F5"/>
    <w:rsid w:val="0072029B"/>
    <w:rsid w:val="0074260C"/>
    <w:rsid w:val="007523E6"/>
    <w:rsid w:val="0076140C"/>
    <w:rsid w:val="0076798E"/>
    <w:rsid w:val="00767B5B"/>
    <w:rsid w:val="00772EEB"/>
    <w:rsid w:val="00796CE5"/>
    <w:rsid w:val="00797F93"/>
    <w:rsid w:val="007A49EF"/>
    <w:rsid w:val="007A69DD"/>
    <w:rsid w:val="007B6135"/>
    <w:rsid w:val="007C34B4"/>
    <w:rsid w:val="007C474F"/>
    <w:rsid w:val="007C7CDB"/>
    <w:rsid w:val="007D1E64"/>
    <w:rsid w:val="007E3525"/>
    <w:rsid w:val="007E5598"/>
    <w:rsid w:val="007E706B"/>
    <w:rsid w:val="007F121A"/>
    <w:rsid w:val="00801B91"/>
    <w:rsid w:val="00812B9E"/>
    <w:rsid w:val="00814AAC"/>
    <w:rsid w:val="008163E2"/>
    <w:rsid w:val="008234B7"/>
    <w:rsid w:val="00832954"/>
    <w:rsid w:val="00837326"/>
    <w:rsid w:val="00837B0F"/>
    <w:rsid w:val="00864240"/>
    <w:rsid w:val="00872EFF"/>
    <w:rsid w:val="008733D0"/>
    <w:rsid w:val="008804E7"/>
    <w:rsid w:val="008812C1"/>
    <w:rsid w:val="008957DF"/>
    <w:rsid w:val="008A04D4"/>
    <w:rsid w:val="008B3221"/>
    <w:rsid w:val="008D0ED8"/>
    <w:rsid w:val="008D18B9"/>
    <w:rsid w:val="008D1D45"/>
    <w:rsid w:val="008D3170"/>
    <w:rsid w:val="008D7534"/>
    <w:rsid w:val="008E2193"/>
    <w:rsid w:val="008F4EEA"/>
    <w:rsid w:val="00924A8E"/>
    <w:rsid w:val="00925BC9"/>
    <w:rsid w:val="00942A0F"/>
    <w:rsid w:val="00967E68"/>
    <w:rsid w:val="00973330"/>
    <w:rsid w:val="009746C7"/>
    <w:rsid w:val="00975DB5"/>
    <w:rsid w:val="0097724F"/>
    <w:rsid w:val="009819FE"/>
    <w:rsid w:val="009947A6"/>
    <w:rsid w:val="009A53CF"/>
    <w:rsid w:val="009A6B6A"/>
    <w:rsid w:val="009C1009"/>
    <w:rsid w:val="009C1C47"/>
    <w:rsid w:val="009D3401"/>
    <w:rsid w:val="009E42E7"/>
    <w:rsid w:val="00A00DEC"/>
    <w:rsid w:val="00A038B6"/>
    <w:rsid w:val="00A15ED1"/>
    <w:rsid w:val="00A202C6"/>
    <w:rsid w:val="00A25D49"/>
    <w:rsid w:val="00A432F6"/>
    <w:rsid w:val="00A50925"/>
    <w:rsid w:val="00A521FA"/>
    <w:rsid w:val="00A52D66"/>
    <w:rsid w:val="00A53D50"/>
    <w:rsid w:val="00A56F13"/>
    <w:rsid w:val="00A63A33"/>
    <w:rsid w:val="00A824F3"/>
    <w:rsid w:val="00A84714"/>
    <w:rsid w:val="00AA5CB9"/>
    <w:rsid w:val="00AA7B84"/>
    <w:rsid w:val="00AC0AA0"/>
    <w:rsid w:val="00AC79EE"/>
    <w:rsid w:val="00AD5712"/>
    <w:rsid w:val="00AE3C61"/>
    <w:rsid w:val="00B06DEE"/>
    <w:rsid w:val="00B14553"/>
    <w:rsid w:val="00B253E4"/>
    <w:rsid w:val="00B42C23"/>
    <w:rsid w:val="00B47128"/>
    <w:rsid w:val="00B53F2C"/>
    <w:rsid w:val="00B54CD3"/>
    <w:rsid w:val="00B62E1D"/>
    <w:rsid w:val="00B74AA5"/>
    <w:rsid w:val="00B776B0"/>
    <w:rsid w:val="00B82A1D"/>
    <w:rsid w:val="00B83A22"/>
    <w:rsid w:val="00B86336"/>
    <w:rsid w:val="00B96816"/>
    <w:rsid w:val="00BA516B"/>
    <w:rsid w:val="00BB45EF"/>
    <w:rsid w:val="00BB690F"/>
    <w:rsid w:val="00BC7AAB"/>
    <w:rsid w:val="00BE327E"/>
    <w:rsid w:val="00BF5DA1"/>
    <w:rsid w:val="00C10BA3"/>
    <w:rsid w:val="00C16661"/>
    <w:rsid w:val="00C17645"/>
    <w:rsid w:val="00C2154F"/>
    <w:rsid w:val="00C26CD5"/>
    <w:rsid w:val="00C3094F"/>
    <w:rsid w:val="00C360BB"/>
    <w:rsid w:val="00C43B4B"/>
    <w:rsid w:val="00C442E1"/>
    <w:rsid w:val="00C5419F"/>
    <w:rsid w:val="00C60C37"/>
    <w:rsid w:val="00C71DC0"/>
    <w:rsid w:val="00C81025"/>
    <w:rsid w:val="00C81E1D"/>
    <w:rsid w:val="00C83638"/>
    <w:rsid w:val="00C851CA"/>
    <w:rsid w:val="00CA05D9"/>
    <w:rsid w:val="00CA665F"/>
    <w:rsid w:val="00CB24E5"/>
    <w:rsid w:val="00CB3EC7"/>
    <w:rsid w:val="00CC56EE"/>
    <w:rsid w:val="00CD0853"/>
    <w:rsid w:val="00CD6CDF"/>
    <w:rsid w:val="00CE1D7E"/>
    <w:rsid w:val="00CF054A"/>
    <w:rsid w:val="00CF328E"/>
    <w:rsid w:val="00D14660"/>
    <w:rsid w:val="00D16C67"/>
    <w:rsid w:val="00D22C36"/>
    <w:rsid w:val="00D34A3D"/>
    <w:rsid w:val="00D369DC"/>
    <w:rsid w:val="00D533D7"/>
    <w:rsid w:val="00D56CF4"/>
    <w:rsid w:val="00D65F28"/>
    <w:rsid w:val="00D94694"/>
    <w:rsid w:val="00D97D5A"/>
    <w:rsid w:val="00D97F83"/>
    <w:rsid w:val="00DB0075"/>
    <w:rsid w:val="00DB323E"/>
    <w:rsid w:val="00DC5B4D"/>
    <w:rsid w:val="00DD2A40"/>
    <w:rsid w:val="00E103A6"/>
    <w:rsid w:val="00E14B92"/>
    <w:rsid w:val="00E17385"/>
    <w:rsid w:val="00E212FE"/>
    <w:rsid w:val="00E219D5"/>
    <w:rsid w:val="00E4572D"/>
    <w:rsid w:val="00E67A19"/>
    <w:rsid w:val="00E7514A"/>
    <w:rsid w:val="00E878DA"/>
    <w:rsid w:val="00E968D5"/>
    <w:rsid w:val="00EA02FC"/>
    <w:rsid w:val="00EA5125"/>
    <w:rsid w:val="00EB5477"/>
    <w:rsid w:val="00EB6D53"/>
    <w:rsid w:val="00EB7ABC"/>
    <w:rsid w:val="00EC0B42"/>
    <w:rsid w:val="00EC1358"/>
    <w:rsid w:val="00EC5DC6"/>
    <w:rsid w:val="00EC6A33"/>
    <w:rsid w:val="00ED096C"/>
    <w:rsid w:val="00ED7931"/>
    <w:rsid w:val="00EF2148"/>
    <w:rsid w:val="00EF413F"/>
    <w:rsid w:val="00EF66B5"/>
    <w:rsid w:val="00F000B4"/>
    <w:rsid w:val="00F16D4E"/>
    <w:rsid w:val="00F22274"/>
    <w:rsid w:val="00F245F2"/>
    <w:rsid w:val="00F24D5B"/>
    <w:rsid w:val="00F3353C"/>
    <w:rsid w:val="00F33C6E"/>
    <w:rsid w:val="00F37D13"/>
    <w:rsid w:val="00F47AB4"/>
    <w:rsid w:val="00F50F75"/>
    <w:rsid w:val="00F54615"/>
    <w:rsid w:val="00F5774D"/>
    <w:rsid w:val="00F65D33"/>
    <w:rsid w:val="00F76505"/>
    <w:rsid w:val="00F94994"/>
    <w:rsid w:val="00FA50AB"/>
    <w:rsid w:val="00FA630F"/>
    <w:rsid w:val="00FB53E1"/>
    <w:rsid w:val="00FB61EC"/>
    <w:rsid w:val="00FD1505"/>
    <w:rsid w:val="00FE25B6"/>
    <w:rsid w:val="00FE6B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5A1"/>
    <w:pPr>
      <w:suppressAutoHyphens/>
    </w:pPr>
    <w:rPr>
      <w:sz w:val="24"/>
      <w:szCs w:val="26"/>
      <w:lang w:eastAsia="ar-SA"/>
    </w:rPr>
  </w:style>
  <w:style w:type="paragraph" w:styleId="1">
    <w:name w:val="heading 1"/>
    <w:basedOn w:val="a"/>
    <w:next w:val="a"/>
    <w:qFormat/>
    <w:rsid w:val="005835A1"/>
    <w:pPr>
      <w:keepNext/>
      <w:numPr>
        <w:numId w:val="1"/>
      </w:numPr>
      <w:outlineLvl w:val="0"/>
    </w:pPr>
    <w:rPr>
      <w:sz w:val="28"/>
      <w:szCs w:val="24"/>
    </w:rPr>
  </w:style>
  <w:style w:type="paragraph" w:styleId="2">
    <w:name w:val="heading 2"/>
    <w:basedOn w:val="a"/>
    <w:next w:val="a"/>
    <w:qFormat/>
    <w:rsid w:val="005835A1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5835A1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5835A1"/>
  </w:style>
  <w:style w:type="character" w:customStyle="1" w:styleId="WW8Num1z1">
    <w:name w:val="WW8Num1z1"/>
    <w:rsid w:val="005835A1"/>
  </w:style>
  <w:style w:type="character" w:customStyle="1" w:styleId="WW8Num1z2">
    <w:name w:val="WW8Num1z2"/>
    <w:rsid w:val="005835A1"/>
  </w:style>
  <w:style w:type="character" w:customStyle="1" w:styleId="WW8Num1z3">
    <w:name w:val="WW8Num1z3"/>
    <w:rsid w:val="005835A1"/>
  </w:style>
  <w:style w:type="character" w:customStyle="1" w:styleId="WW8Num1z4">
    <w:name w:val="WW8Num1z4"/>
    <w:rsid w:val="005835A1"/>
  </w:style>
  <w:style w:type="character" w:customStyle="1" w:styleId="WW8Num1z5">
    <w:name w:val="WW8Num1z5"/>
    <w:rsid w:val="005835A1"/>
  </w:style>
  <w:style w:type="character" w:customStyle="1" w:styleId="WW8Num1z6">
    <w:name w:val="WW8Num1z6"/>
    <w:rsid w:val="005835A1"/>
  </w:style>
  <w:style w:type="character" w:customStyle="1" w:styleId="WW8Num1z7">
    <w:name w:val="WW8Num1z7"/>
    <w:rsid w:val="005835A1"/>
  </w:style>
  <w:style w:type="character" w:customStyle="1" w:styleId="WW8Num1z8">
    <w:name w:val="WW8Num1z8"/>
    <w:rsid w:val="005835A1"/>
  </w:style>
  <w:style w:type="character" w:customStyle="1" w:styleId="6">
    <w:name w:val="Основной шрифт абзаца6"/>
    <w:rsid w:val="005835A1"/>
  </w:style>
  <w:style w:type="character" w:customStyle="1" w:styleId="WW8Num2z0">
    <w:name w:val="WW8Num2z0"/>
    <w:rsid w:val="005835A1"/>
  </w:style>
  <w:style w:type="character" w:customStyle="1" w:styleId="WW8Num2z1">
    <w:name w:val="WW8Num2z1"/>
    <w:rsid w:val="005835A1"/>
  </w:style>
  <w:style w:type="character" w:customStyle="1" w:styleId="WW8Num2z2">
    <w:name w:val="WW8Num2z2"/>
    <w:rsid w:val="005835A1"/>
  </w:style>
  <w:style w:type="character" w:customStyle="1" w:styleId="WW8Num2z3">
    <w:name w:val="WW8Num2z3"/>
    <w:rsid w:val="005835A1"/>
  </w:style>
  <w:style w:type="character" w:customStyle="1" w:styleId="WW8Num2z4">
    <w:name w:val="WW8Num2z4"/>
    <w:rsid w:val="005835A1"/>
  </w:style>
  <w:style w:type="character" w:customStyle="1" w:styleId="WW8Num2z5">
    <w:name w:val="WW8Num2z5"/>
    <w:rsid w:val="005835A1"/>
  </w:style>
  <w:style w:type="character" w:customStyle="1" w:styleId="WW8Num2z6">
    <w:name w:val="WW8Num2z6"/>
    <w:rsid w:val="005835A1"/>
  </w:style>
  <w:style w:type="character" w:customStyle="1" w:styleId="WW8Num2z7">
    <w:name w:val="WW8Num2z7"/>
    <w:rsid w:val="005835A1"/>
  </w:style>
  <w:style w:type="character" w:customStyle="1" w:styleId="WW8Num2z8">
    <w:name w:val="WW8Num2z8"/>
    <w:rsid w:val="005835A1"/>
  </w:style>
  <w:style w:type="character" w:customStyle="1" w:styleId="WW8Num3z0">
    <w:name w:val="WW8Num3z0"/>
    <w:rsid w:val="005835A1"/>
  </w:style>
  <w:style w:type="character" w:customStyle="1" w:styleId="WW8Num4z0">
    <w:name w:val="WW8Num4z0"/>
    <w:rsid w:val="005835A1"/>
  </w:style>
  <w:style w:type="character" w:customStyle="1" w:styleId="WW8Num5z0">
    <w:name w:val="WW8Num5z0"/>
    <w:rsid w:val="005835A1"/>
    <w:rPr>
      <w:rFonts w:ascii="Symbol" w:hAnsi="Symbol" w:cs="OpenSymbol"/>
    </w:rPr>
  </w:style>
  <w:style w:type="character" w:customStyle="1" w:styleId="5">
    <w:name w:val="Основной шрифт абзаца5"/>
    <w:rsid w:val="005835A1"/>
  </w:style>
  <w:style w:type="character" w:customStyle="1" w:styleId="WW8Num4z1">
    <w:name w:val="WW8Num4z1"/>
    <w:rsid w:val="005835A1"/>
    <w:rPr>
      <w:sz w:val="28"/>
    </w:rPr>
  </w:style>
  <w:style w:type="character" w:customStyle="1" w:styleId="WW8Num4z2">
    <w:name w:val="WW8Num4z2"/>
    <w:rsid w:val="005835A1"/>
  </w:style>
  <w:style w:type="character" w:customStyle="1" w:styleId="WW8Num4z3">
    <w:name w:val="WW8Num4z3"/>
    <w:rsid w:val="005835A1"/>
  </w:style>
  <w:style w:type="character" w:customStyle="1" w:styleId="WW8Num4z4">
    <w:name w:val="WW8Num4z4"/>
    <w:rsid w:val="005835A1"/>
  </w:style>
  <w:style w:type="character" w:customStyle="1" w:styleId="WW8Num4z5">
    <w:name w:val="WW8Num4z5"/>
    <w:rsid w:val="005835A1"/>
  </w:style>
  <w:style w:type="character" w:customStyle="1" w:styleId="WW8Num4z6">
    <w:name w:val="WW8Num4z6"/>
    <w:rsid w:val="005835A1"/>
  </w:style>
  <w:style w:type="character" w:customStyle="1" w:styleId="WW8Num4z7">
    <w:name w:val="WW8Num4z7"/>
    <w:rsid w:val="005835A1"/>
  </w:style>
  <w:style w:type="character" w:customStyle="1" w:styleId="WW8Num4z8">
    <w:name w:val="WW8Num4z8"/>
    <w:rsid w:val="005835A1"/>
  </w:style>
  <w:style w:type="character" w:customStyle="1" w:styleId="4">
    <w:name w:val="Основной шрифт абзаца4"/>
    <w:rsid w:val="005835A1"/>
  </w:style>
  <w:style w:type="character" w:customStyle="1" w:styleId="30">
    <w:name w:val="Основной шрифт абзаца3"/>
    <w:rsid w:val="005835A1"/>
  </w:style>
  <w:style w:type="character" w:customStyle="1" w:styleId="Absatz-Standardschriftart">
    <w:name w:val="Absatz-Standardschriftart"/>
    <w:rsid w:val="005835A1"/>
  </w:style>
  <w:style w:type="character" w:customStyle="1" w:styleId="WW-Absatz-Standardschriftart">
    <w:name w:val="WW-Absatz-Standardschriftart"/>
    <w:rsid w:val="005835A1"/>
  </w:style>
  <w:style w:type="character" w:customStyle="1" w:styleId="WW-Absatz-Standardschriftart1">
    <w:name w:val="WW-Absatz-Standardschriftart1"/>
    <w:rsid w:val="005835A1"/>
  </w:style>
  <w:style w:type="character" w:customStyle="1" w:styleId="WW8Num6z0">
    <w:name w:val="WW8Num6z0"/>
    <w:rsid w:val="005835A1"/>
    <w:rPr>
      <w:rFonts w:ascii="Times New Roman" w:hAnsi="Times New Roman" w:cs="Times New Roman"/>
    </w:rPr>
  </w:style>
  <w:style w:type="character" w:customStyle="1" w:styleId="20">
    <w:name w:val="Основной шрифт абзаца2"/>
    <w:rsid w:val="005835A1"/>
  </w:style>
  <w:style w:type="character" w:customStyle="1" w:styleId="WW8Num9z0">
    <w:name w:val="WW8Num9z0"/>
    <w:rsid w:val="005835A1"/>
    <w:rPr>
      <w:rFonts w:ascii="Symbol" w:hAnsi="Symbol" w:cs="Symbol"/>
    </w:rPr>
  </w:style>
  <w:style w:type="character" w:customStyle="1" w:styleId="WW8Num9z1">
    <w:name w:val="WW8Num9z1"/>
    <w:rsid w:val="005835A1"/>
    <w:rPr>
      <w:rFonts w:ascii="Courier New" w:hAnsi="Courier New" w:cs="Courier New"/>
    </w:rPr>
  </w:style>
  <w:style w:type="character" w:customStyle="1" w:styleId="WW8Num9z2">
    <w:name w:val="WW8Num9z2"/>
    <w:rsid w:val="005835A1"/>
    <w:rPr>
      <w:rFonts w:ascii="Wingdings" w:hAnsi="Wingdings" w:cs="Wingdings"/>
    </w:rPr>
  </w:style>
  <w:style w:type="character" w:customStyle="1" w:styleId="WW8Num11z0">
    <w:name w:val="WW8Num11z0"/>
    <w:rsid w:val="005835A1"/>
    <w:rPr>
      <w:rFonts w:ascii="Times New Roman" w:eastAsia="Times New Roman" w:hAnsi="Times New Roman" w:cs="Times New Roman"/>
    </w:rPr>
  </w:style>
  <w:style w:type="character" w:customStyle="1" w:styleId="WW8Num11z1">
    <w:name w:val="WW8Num11z1"/>
    <w:rsid w:val="005835A1"/>
    <w:rPr>
      <w:rFonts w:ascii="Courier New" w:hAnsi="Courier New" w:cs="Courier New"/>
    </w:rPr>
  </w:style>
  <w:style w:type="character" w:customStyle="1" w:styleId="WW8Num11z2">
    <w:name w:val="WW8Num11z2"/>
    <w:rsid w:val="005835A1"/>
    <w:rPr>
      <w:rFonts w:ascii="Wingdings" w:hAnsi="Wingdings" w:cs="Wingdings"/>
    </w:rPr>
  </w:style>
  <w:style w:type="character" w:customStyle="1" w:styleId="WW8Num11z3">
    <w:name w:val="WW8Num11z3"/>
    <w:rsid w:val="005835A1"/>
    <w:rPr>
      <w:rFonts w:ascii="Symbol" w:hAnsi="Symbol" w:cs="Symbol"/>
    </w:rPr>
  </w:style>
  <w:style w:type="character" w:customStyle="1" w:styleId="10">
    <w:name w:val="Основной шрифт абзаца1"/>
    <w:rsid w:val="005835A1"/>
  </w:style>
  <w:style w:type="character" w:customStyle="1" w:styleId="11">
    <w:name w:val="Знак Знак11"/>
    <w:rsid w:val="005835A1"/>
    <w:rPr>
      <w:sz w:val="28"/>
      <w:szCs w:val="24"/>
      <w:lang w:val="ru-RU" w:eastAsia="ar-SA" w:bidi="ar-SA"/>
    </w:rPr>
  </w:style>
  <w:style w:type="character" w:customStyle="1" w:styleId="100">
    <w:name w:val="Знак Знак10"/>
    <w:rsid w:val="005835A1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character" w:customStyle="1" w:styleId="9">
    <w:name w:val="Знак Знак9"/>
    <w:rsid w:val="005835A1"/>
    <w:rPr>
      <w:rFonts w:ascii="Arial" w:hAnsi="Arial" w:cs="Arial"/>
      <w:b/>
      <w:bCs/>
      <w:sz w:val="26"/>
      <w:szCs w:val="26"/>
      <w:lang w:val="ru-RU" w:eastAsia="ar-SA" w:bidi="ar-SA"/>
    </w:rPr>
  </w:style>
  <w:style w:type="character" w:customStyle="1" w:styleId="8">
    <w:name w:val="Знак Знак8"/>
    <w:rsid w:val="005835A1"/>
    <w:rPr>
      <w:sz w:val="28"/>
      <w:lang w:val="ru-RU" w:eastAsia="ar-SA" w:bidi="ar-SA"/>
    </w:rPr>
  </w:style>
  <w:style w:type="character" w:customStyle="1" w:styleId="7">
    <w:name w:val="Знак Знак7"/>
    <w:rsid w:val="005835A1"/>
    <w:rPr>
      <w:sz w:val="24"/>
      <w:szCs w:val="24"/>
      <w:lang w:val="ru-RU" w:eastAsia="ar-SA" w:bidi="ar-SA"/>
    </w:rPr>
  </w:style>
  <w:style w:type="character" w:customStyle="1" w:styleId="60">
    <w:name w:val="Знак Знак6"/>
    <w:rsid w:val="005835A1"/>
    <w:rPr>
      <w:sz w:val="16"/>
      <w:szCs w:val="16"/>
      <w:lang w:val="ru-RU" w:eastAsia="ar-SA" w:bidi="ar-SA"/>
    </w:rPr>
  </w:style>
  <w:style w:type="character" w:customStyle="1" w:styleId="50">
    <w:name w:val="Знак Знак5"/>
    <w:rsid w:val="005835A1"/>
    <w:rPr>
      <w:sz w:val="16"/>
      <w:szCs w:val="16"/>
      <w:lang w:val="ru-RU" w:eastAsia="ar-SA" w:bidi="ar-SA"/>
    </w:rPr>
  </w:style>
  <w:style w:type="character" w:customStyle="1" w:styleId="40">
    <w:name w:val="Знак Знак4"/>
    <w:rsid w:val="005835A1"/>
    <w:rPr>
      <w:lang w:val="ru-RU" w:eastAsia="ar-SA" w:bidi="ar-SA"/>
    </w:rPr>
  </w:style>
  <w:style w:type="character" w:customStyle="1" w:styleId="31">
    <w:name w:val="Знак Знак3"/>
    <w:rsid w:val="005835A1"/>
    <w:rPr>
      <w:rFonts w:ascii="Courier New" w:hAnsi="Courier New" w:cs="Courier New"/>
      <w:lang w:val="ru-RU" w:eastAsia="ar-SA" w:bidi="ar-SA"/>
    </w:rPr>
  </w:style>
  <w:style w:type="character" w:customStyle="1" w:styleId="21">
    <w:name w:val="Знак Знак2"/>
    <w:rsid w:val="005835A1"/>
    <w:rPr>
      <w:sz w:val="24"/>
      <w:szCs w:val="24"/>
      <w:lang w:val="ru-RU" w:eastAsia="ar-SA" w:bidi="ar-SA"/>
    </w:rPr>
  </w:style>
  <w:style w:type="character" w:customStyle="1" w:styleId="12">
    <w:name w:val="Знак Знак1"/>
    <w:rsid w:val="005835A1"/>
    <w:rPr>
      <w:sz w:val="24"/>
      <w:szCs w:val="24"/>
      <w:lang w:val="ru-RU" w:eastAsia="ar-SA" w:bidi="ar-SA"/>
    </w:rPr>
  </w:style>
  <w:style w:type="character" w:customStyle="1" w:styleId="a3">
    <w:name w:val="Знак Знак"/>
    <w:rsid w:val="005835A1"/>
    <w:rPr>
      <w:sz w:val="24"/>
      <w:szCs w:val="24"/>
      <w:lang w:val="ru-RU" w:eastAsia="ar-SA" w:bidi="ar-SA"/>
    </w:rPr>
  </w:style>
  <w:style w:type="character" w:customStyle="1" w:styleId="a4">
    <w:name w:val="Символ сноски"/>
    <w:rsid w:val="005835A1"/>
    <w:rPr>
      <w:vertAlign w:val="superscript"/>
    </w:rPr>
  </w:style>
  <w:style w:type="character" w:styleId="a5">
    <w:name w:val="Hyperlink"/>
    <w:rsid w:val="005835A1"/>
    <w:rPr>
      <w:color w:val="0000FF"/>
      <w:u w:val="single"/>
    </w:rPr>
  </w:style>
  <w:style w:type="character" w:customStyle="1" w:styleId="13">
    <w:name w:val="Знак сноски1"/>
    <w:rsid w:val="005835A1"/>
    <w:rPr>
      <w:vertAlign w:val="superscript"/>
    </w:rPr>
  </w:style>
  <w:style w:type="character" w:customStyle="1" w:styleId="a6">
    <w:name w:val="Символы концевой сноски"/>
    <w:rsid w:val="005835A1"/>
    <w:rPr>
      <w:vertAlign w:val="superscript"/>
    </w:rPr>
  </w:style>
  <w:style w:type="character" w:customStyle="1" w:styleId="WW-">
    <w:name w:val="WW-Символы концевой сноски"/>
    <w:rsid w:val="005835A1"/>
  </w:style>
  <w:style w:type="character" w:styleId="a7">
    <w:name w:val="page number"/>
    <w:basedOn w:val="20"/>
    <w:rsid w:val="005835A1"/>
  </w:style>
  <w:style w:type="character" w:customStyle="1" w:styleId="22">
    <w:name w:val="Знак сноски2"/>
    <w:rsid w:val="005835A1"/>
    <w:rPr>
      <w:vertAlign w:val="superscript"/>
    </w:rPr>
  </w:style>
  <w:style w:type="character" w:customStyle="1" w:styleId="14">
    <w:name w:val="Знак концевой сноски1"/>
    <w:rsid w:val="005835A1"/>
    <w:rPr>
      <w:vertAlign w:val="superscript"/>
    </w:rPr>
  </w:style>
  <w:style w:type="character" w:customStyle="1" w:styleId="a8">
    <w:name w:val="Символ нумерации"/>
    <w:rsid w:val="005835A1"/>
  </w:style>
  <w:style w:type="character" w:customStyle="1" w:styleId="a9">
    <w:name w:val="Маркеры списка"/>
    <w:rsid w:val="005835A1"/>
    <w:rPr>
      <w:rFonts w:ascii="OpenSymbol" w:eastAsia="OpenSymbol" w:hAnsi="OpenSymbol" w:cs="OpenSymbol"/>
    </w:rPr>
  </w:style>
  <w:style w:type="character" w:styleId="aa">
    <w:name w:val="line number"/>
    <w:rsid w:val="005835A1"/>
  </w:style>
  <w:style w:type="character" w:customStyle="1" w:styleId="32">
    <w:name w:val="Знак сноски3"/>
    <w:rsid w:val="005835A1"/>
    <w:rPr>
      <w:vertAlign w:val="superscript"/>
    </w:rPr>
  </w:style>
  <w:style w:type="character" w:customStyle="1" w:styleId="23">
    <w:name w:val="Знак концевой сноски2"/>
    <w:rsid w:val="005835A1"/>
    <w:rPr>
      <w:vertAlign w:val="superscript"/>
    </w:rPr>
  </w:style>
  <w:style w:type="character" w:customStyle="1" w:styleId="41">
    <w:name w:val="Знак сноски4"/>
    <w:rsid w:val="005835A1"/>
    <w:rPr>
      <w:vertAlign w:val="superscript"/>
    </w:rPr>
  </w:style>
  <w:style w:type="character" w:customStyle="1" w:styleId="33">
    <w:name w:val="Знак концевой сноски3"/>
    <w:rsid w:val="005835A1"/>
    <w:rPr>
      <w:vertAlign w:val="superscript"/>
    </w:rPr>
  </w:style>
  <w:style w:type="character" w:customStyle="1" w:styleId="51">
    <w:name w:val="Знак сноски5"/>
    <w:rsid w:val="005835A1"/>
    <w:rPr>
      <w:vertAlign w:val="superscript"/>
    </w:rPr>
  </w:style>
  <w:style w:type="character" w:customStyle="1" w:styleId="42">
    <w:name w:val="Знак концевой сноски4"/>
    <w:rsid w:val="005835A1"/>
    <w:rPr>
      <w:vertAlign w:val="superscript"/>
    </w:rPr>
  </w:style>
  <w:style w:type="character" w:customStyle="1" w:styleId="ab">
    <w:name w:val="Основной текст Знак"/>
    <w:rsid w:val="005835A1"/>
    <w:rPr>
      <w:sz w:val="24"/>
      <w:szCs w:val="24"/>
    </w:rPr>
  </w:style>
  <w:style w:type="character" w:customStyle="1" w:styleId="15">
    <w:name w:val="Верхний колонтитул Знак1"/>
    <w:rsid w:val="005835A1"/>
    <w:rPr>
      <w:sz w:val="24"/>
      <w:szCs w:val="24"/>
    </w:rPr>
  </w:style>
  <w:style w:type="character" w:customStyle="1" w:styleId="16">
    <w:name w:val="Нижний колонтитул Знак1"/>
    <w:rsid w:val="005835A1"/>
    <w:rPr>
      <w:sz w:val="24"/>
      <w:szCs w:val="24"/>
    </w:rPr>
  </w:style>
  <w:style w:type="character" w:customStyle="1" w:styleId="WW-Absatz-Standardschriftart11">
    <w:name w:val="WW-Absatz-Standardschriftart11"/>
    <w:rsid w:val="005835A1"/>
  </w:style>
  <w:style w:type="character" w:customStyle="1" w:styleId="WW-Absatz-Standardschriftart111">
    <w:name w:val="WW-Absatz-Standardschriftart111"/>
    <w:rsid w:val="005835A1"/>
  </w:style>
  <w:style w:type="character" w:customStyle="1" w:styleId="WW-Absatz-Standardschriftart1111">
    <w:name w:val="WW-Absatz-Standardschriftart1111"/>
    <w:rsid w:val="005835A1"/>
  </w:style>
  <w:style w:type="character" w:customStyle="1" w:styleId="WW-Absatz-Standardschriftart11111">
    <w:name w:val="WW-Absatz-Standardschriftart11111"/>
    <w:rsid w:val="005835A1"/>
  </w:style>
  <w:style w:type="character" w:customStyle="1" w:styleId="WW-Absatz-Standardschriftart111111">
    <w:name w:val="WW-Absatz-Standardschriftart111111"/>
    <w:rsid w:val="005835A1"/>
  </w:style>
  <w:style w:type="character" w:customStyle="1" w:styleId="WW-Absatz-Standardschriftart1111111">
    <w:name w:val="WW-Absatz-Standardschriftart1111111"/>
    <w:rsid w:val="005835A1"/>
  </w:style>
  <w:style w:type="character" w:customStyle="1" w:styleId="WW-Absatz-Standardschriftart11111111">
    <w:name w:val="WW-Absatz-Standardschriftart11111111"/>
    <w:rsid w:val="005835A1"/>
  </w:style>
  <w:style w:type="character" w:customStyle="1" w:styleId="WW-Absatz-Standardschriftart111111111">
    <w:name w:val="WW-Absatz-Standardschriftart111111111"/>
    <w:rsid w:val="005835A1"/>
  </w:style>
  <w:style w:type="character" w:customStyle="1" w:styleId="WW-Absatz-Standardschriftart1111111111">
    <w:name w:val="WW-Absatz-Standardschriftart1111111111"/>
    <w:rsid w:val="005835A1"/>
  </w:style>
  <w:style w:type="character" w:customStyle="1" w:styleId="HTML">
    <w:name w:val="Стандартный HTML Знак"/>
    <w:rsid w:val="005835A1"/>
    <w:rPr>
      <w:rFonts w:ascii="Courier New" w:hAnsi="Courier New" w:cs="Courier New"/>
    </w:rPr>
  </w:style>
  <w:style w:type="paragraph" w:customStyle="1" w:styleId="ac">
    <w:name w:val="Заголовок"/>
    <w:basedOn w:val="a"/>
    <w:next w:val="ad"/>
    <w:rsid w:val="005835A1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d">
    <w:name w:val="Body Text"/>
    <w:basedOn w:val="a"/>
    <w:rsid w:val="005835A1"/>
    <w:pPr>
      <w:spacing w:after="120"/>
    </w:pPr>
    <w:rPr>
      <w:szCs w:val="24"/>
    </w:rPr>
  </w:style>
  <w:style w:type="paragraph" w:styleId="ae">
    <w:name w:val="List"/>
    <w:basedOn w:val="ad"/>
    <w:rsid w:val="005835A1"/>
  </w:style>
  <w:style w:type="paragraph" w:customStyle="1" w:styleId="61">
    <w:name w:val="Название6"/>
    <w:basedOn w:val="a"/>
    <w:rsid w:val="005835A1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62">
    <w:name w:val="Указатель6"/>
    <w:basedOn w:val="a"/>
    <w:rsid w:val="005835A1"/>
    <w:pPr>
      <w:suppressLineNumbers/>
    </w:pPr>
    <w:rPr>
      <w:rFonts w:cs="Mangal"/>
    </w:rPr>
  </w:style>
  <w:style w:type="paragraph" w:customStyle="1" w:styleId="52">
    <w:name w:val="Название5"/>
    <w:basedOn w:val="a"/>
    <w:rsid w:val="005835A1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53">
    <w:name w:val="Указатель5"/>
    <w:basedOn w:val="a"/>
    <w:rsid w:val="005835A1"/>
    <w:pPr>
      <w:suppressLineNumbers/>
    </w:pPr>
    <w:rPr>
      <w:rFonts w:cs="Mangal"/>
    </w:rPr>
  </w:style>
  <w:style w:type="paragraph" w:customStyle="1" w:styleId="43">
    <w:name w:val="Название4"/>
    <w:basedOn w:val="a"/>
    <w:rsid w:val="005835A1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44">
    <w:name w:val="Указатель4"/>
    <w:basedOn w:val="a"/>
    <w:rsid w:val="005835A1"/>
    <w:pPr>
      <w:suppressLineNumbers/>
    </w:pPr>
    <w:rPr>
      <w:rFonts w:cs="Mangal"/>
    </w:rPr>
  </w:style>
  <w:style w:type="paragraph" w:customStyle="1" w:styleId="34">
    <w:name w:val="Название3"/>
    <w:basedOn w:val="a"/>
    <w:rsid w:val="005835A1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35">
    <w:name w:val="Указатель3"/>
    <w:basedOn w:val="a"/>
    <w:rsid w:val="005835A1"/>
    <w:pPr>
      <w:suppressLineNumbers/>
    </w:pPr>
    <w:rPr>
      <w:rFonts w:cs="Mangal"/>
    </w:rPr>
  </w:style>
  <w:style w:type="paragraph" w:customStyle="1" w:styleId="24">
    <w:name w:val="Название2"/>
    <w:basedOn w:val="a"/>
    <w:rsid w:val="005835A1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25">
    <w:name w:val="Указатель2"/>
    <w:basedOn w:val="a"/>
    <w:rsid w:val="005835A1"/>
    <w:pPr>
      <w:suppressLineNumbers/>
    </w:pPr>
    <w:rPr>
      <w:rFonts w:cs="Mangal"/>
    </w:rPr>
  </w:style>
  <w:style w:type="paragraph" w:styleId="af">
    <w:name w:val="Title"/>
    <w:basedOn w:val="a"/>
    <w:next w:val="ad"/>
    <w:qFormat/>
    <w:rsid w:val="005835A1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f0">
    <w:name w:val="Subtitle"/>
    <w:basedOn w:val="af"/>
    <w:next w:val="ad"/>
    <w:qFormat/>
    <w:rsid w:val="005835A1"/>
    <w:pPr>
      <w:jc w:val="center"/>
    </w:pPr>
    <w:rPr>
      <w:i/>
      <w:iCs/>
    </w:rPr>
  </w:style>
  <w:style w:type="paragraph" w:customStyle="1" w:styleId="17">
    <w:name w:val="Название1"/>
    <w:basedOn w:val="a"/>
    <w:rsid w:val="005835A1"/>
    <w:pPr>
      <w:suppressLineNumbers/>
      <w:spacing w:before="120" w:after="120"/>
    </w:pPr>
    <w:rPr>
      <w:i/>
      <w:iCs/>
      <w:szCs w:val="24"/>
    </w:rPr>
  </w:style>
  <w:style w:type="paragraph" w:customStyle="1" w:styleId="18">
    <w:name w:val="Указатель1"/>
    <w:basedOn w:val="a"/>
    <w:rsid w:val="005835A1"/>
    <w:pPr>
      <w:suppressLineNumbers/>
    </w:pPr>
  </w:style>
  <w:style w:type="paragraph" w:styleId="af1">
    <w:name w:val="Body Text Indent"/>
    <w:basedOn w:val="a"/>
    <w:rsid w:val="005835A1"/>
    <w:pPr>
      <w:ind w:firstLine="720"/>
      <w:jc w:val="both"/>
    </w:pPr>
    <w:rPr>
      <w:sz w:val="28"/>
      <w:szCs w:val="20"/>
    </w:rPr>
  </w:style>
  <w:style w:type="paragraph" w:customStyle="1" w:styleId="210">
    <w:name w:val="Основной текст с отступом 21"/>
    <w:basedOn w:val="a"/>
    <w:rsid w:val="005835A1"/>
    <w:pPr>
      <w:spacing w:after="120" w:line="480" w:lineRule="auto"/>
      <w:ind w:left="283"/>
    </w:pPr>
    <w:rPr>
      <w:szCs w:val="24"/>
    </w:rPr>
  </w:style>
  <w:style w:type="paragraph" w:customStyle="1" w:styleId="310">
    <w:name w:val="Основной текст с отступом 31"/>
    <w:basedOn w:val="a"/>
    <w:rsid w:val="005835A1"/>
    <w:pPr>
      <w:spacing w:after="120"/>
      <w:ind w:left="283"/>
    </w:pPr>
    <w:rPr>
      <w:sz w:val="16"/>
      <w:szCs w:val="16"/>
    </w:rPr>
  </w:style>
  <w:style w:type="paragraph" w:customStyle="1" w:styleId="311">
    <w:name w:val="Основной текст 31"/>
    <w:basedOn w:val="a"/>
    <w:rsid w:val="005835A1"/>
    <w:pPr>
      <w:spacing w:after="120"/>
    </w:pPr>
    <w:rPr>
      <w:sz w:val="16"/>
      <w:szCs w:val="16"/>
    </w:rPr>
  </w:style>
  <w:style w:type="paragraph" w:customStyle="1" w:styleId="BodyText21">
    <w:name w:val="Body Text 21"/>
    <w:basedOn w:val="a"/>
    <w:rsid w:val="005835A1"/>
    <w:pPr>
      <w:widowControl w:val="0"/>
      <w:ind w:firstLine="709"/>
      <w:jc w:val="both"/>
    </w:pPr>
    <w:rPr>
      <w:rFonts w:ascii="a_Timer" w:hAnsi="a_Timer" w:cs="a_Timer"/>
      <w:sz w:val="26"/>
      <w:szCs w:val="20"/>
    </w:rPr>
  </w:style>
  <w:style w:type="paragraph" w:customStyle="1" w:styleId="19">
    <w:name w:val="Текст примечания1"/>
    <w:basedOn w:val="a"/>
    <w:rsid w:val="005835A1"/>
    <w:pPr>
      <w:ind w:firstLine="720"/>
    </w:pPr>
    <w:rPr>
      <w:sz w:val="20"/>
      <w:szCs w:val="20"/>
    </w:rPr>
  </w:style>
  <w:style w:type="paragraph" w:customStyle="1" w:styleId="1a">
    <w:name w:val="Текст1"/>
    <w:basedOn w:val="a"/>
    <w:rsid w:val="005835A1"/>
    <w:rPr>
      <w:rFonts w:ascii="Courier New" w:hAnsi="Courier New" w:cs="Courier New"/>
      <w:sz w:val="20"/>
      <w:szCs w:val="20"/>
    </w:rPr>
  </w:style>
  <w:style w:type="paragraph" w:customStyle="1" w:styleId="26">
    <w:name w:val="заголовок 2"/>
    <w:basedOn w:val="a"/>
    <w:next w:val="a"/>
    <w:rsid w:val="005835A1"/>
    <w:pPr>
      <w:jc w:val="center"/>
    </w:pPr>
    <w:rPr>
      <w:sz w:val="28"/>
      <w:szCs w:val="24"/>
    </w:rPr>
  </w:style>
  <w:style w:type="paragraph" w:styleId="af2">
    <w:name w:val="header"/>
    <w:basedOn w:val="a"/>
    <w:rsid w:val="005835A1"/>
    <w:pPr>
      <w:tabs>
        <w:tab w:val="center" w:pos="4677"/>
        <w:tab w:val="right" w:pos="9355"/>
      </w:tabs>
    </w:pPr>
    <w:rPr>
      <w:szCs w:val="24"/>
    </w:rPr>
  </w:style>
  <w:style w:type="paragraph" w:styleId="af3">
    <w:name w:val="footer"/>
    <w:basedOn w:val="a"/>
    <w:rsid w:val="005835A1"/>
    <w:pPr>
      <w:tabs>
        <w:tab w:val="center" w:pos="4677"/>
        <w:tab w:val="right" w:pos="9355"/>
      </w:tabs>
    </w:pPr>
    <w:rPr>
      <w:szCs w:val="24"/>
    </w:rPr>
  </w:style>
  <w:style w:type="paragraph" w:styleId="af4">
    <w:name w:val="List Paragraph"/>
    <w:basedOn w:val="a"/>
    <w:qFormat/>
    <w:rsid w:val="005835A1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1b">
    <w:name w:val="Цитата1"/>
    <w:basedOn w:val="a"/>
    <w:rsid w:val="005835A1"/>
    <w:pPr>
      <w:spacing w:line="216" w:lineRule="auto"/>
      <w:ind w:left="1080" w:right="2400"/>
    </w:pPr>
    <w:rPr>
      <w:sz w:val="22"/>
      <w:szCs w:val="24"/>
    </w:rPr>
  </w:style>
  <w:style w:type="paragraph" w:styleId="af5">
    <w:name w:val="footnote text"/>
    <w:basedOn w:val="a"/>
    <w:rsid w:val="005835A1"/>
    <w:rPr>
      <w:sz w:val="20"/>
      <w:szCs w:val="20"/>
    </w:rPr>
  </w:style>
  <w:style w:type="paragraph" w:customStyle="1" w:styleId="text">
    <w:name w:val="text"/>
    <w:basedOn w:val="a"/>
    <w:rsid w:val="005835A1"/>
    <w:pPr>
      <w:spacing w:before="280" w:after="280"/>
    </w:pPr>
    <w:rPr>
      <w:szCs w:val="24"/>
    </w:rPr>
  </w:style>
  <w:style w:type="paragraph" w:customStyle="1" w:styleId="af6">
    <w:name w:val="Содержимое таблицы"/>
    <w:basedOn w:val="a"/>
    <w:rsid w:val="005835A1"/>
    <w:pPr>
      <w:suppressLineNumbers/>
    </w:pPr>
  </w:style>
  <w:style w:type="paragraph" w:customStyle="1" w:styleId="af7">
    <w:name w:val="Заголовок таблицы"/>
    <w:basedOn w:val="af6"/>
    <w:rsid w:val="005835A1"/>
    <w:pPr>
      <w:jc w:val="center"/>
    </w:pPr>
    <w:rPr>
      <w:b/>
      <w:bCs/>
    </w:rPr>
  </w:style>
  <w:style w:type="paragraph" w:customStyle="1" w:styleId="af8">
    <w:name w:val="Содержимое врезки"/>
    <w:basedOn w:val="ad"/>
    <w:rsid w:val="005835A1"/>
  </w:style>
  <w:style w:type="paragraph" w:customStyle="1" w:styleId="af9">
    <w:name w:val="Знак"/>
    <w:basedOn w:val="a"/>
    <w:rsid w:val="005835A1"/>
    <w:pPr>
      <w:suppressAutoHyphens w:val="0"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1c">
    <w:name w:val="Знак Знак Знак1 Знак Знак Знак Знак Знак Знак Знак Знак Знак"/>
    <w:basedOn w:val="a"/>
    <w:rsid w:val="005835A1"/>
    <w:pPr>
      <w:suppressAutoHyphens w:val="0"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afa">
    <w:name w:val="Знак Знак Знак Знак Знак Знак Знак Знак Знак Знак"/>
    <w:basedOn w:val="a"/>
    <w:rsid w:val="005835A1"/>
    <w:pPr>
      <w:suppressAutoHyphens w:val="0"/>
      <w:spacing w:line="240" w:lineRule="exact"/>
      <w:jc w:val="both"/>
    </w:pPr>
    <w:rPr>
      <w:szCs w:val="24"/>
      <w:lang w:val="en-US"/>
    </w:rPr>
  </w:style>
  <w:style w:type="paragraph" w:customStyle="1" w:styleId="211">
    <w:name w:val="Основной текст 21"/>
    <w:basedOn w:val="a"/>
    <w:rsid w:val="005835A1"/>
    <w:pPr>
      <w:spacing w:after="120" w:line="480" w:lineRule="auto"/>
    </w:pPr>
    <w:rPr>
      <w:sz w:val="28"/>
    </w:rPr>
  </w:style>
  <w:style w:type="paragraph" w:customStyle="1" w:styleId="ConsPlusNonformat">
    <w:name w:val="ConsPlusNonformat"/>
    <w:rsid w:val="005835A1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Cell">
    <w:name w:val="ConsPlusCell"/>
    <w:rsid w:val="005835A1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paragraph" w:customStyle="1" w:styleId="ConsPlusNormal">
    <w:name w:val="ConsPlusNormal"/>
    <w:rsid w:val="005835A1"/>
    <w:pPr>
      <w:widowControl w:val="0"/>
      <w:suppressAutoHyphens/>
      <w:autoSpaceDE w:val="0"/>
      <w:ind w:firstLine="720"/>
    </w:pPr>
    <w:rPr>
      <w:rFonts w:ascii="Arial" w:eastAsia="Arial" w:hAnsi="Arial" w:cs="Arial"/>
      <w:kern w:val="1"/>
      <w:lang w:eastAsia="ar-SA"/>
    </w:rPr>
  </w:style>
  <w:style w:type="paragraph" w:customStyle="1" w:styleId="ConsPlusTitle">
    <w:name w:val="ConsPlusTitle"/>
    <w:rsid w:val="005835A1"/>
    <w:pPr>
      <w:widowControl w:val="0"/>
      <w:suppressAutoHyphens/>
      <w:autoSpaceDE w:val="0"/>
    </w:pPr>
    <w:rPr>
      <w:rFonts w:ascii="Arial" w:eastAsia="Arial" w:hAnsi="Arial" w:cs="Arial"/>
      <w:b/>
      <w:bCs/>
      <w:kern w:val="1"/>
      <w:lang w:eastAsia="ar-SA"/>
    </w:rPr>
  </w:style>
  <w:style w:type="paragraph" w:styleId="HTML0">
    <w:name w:val="HTML Preformatted"/>
    <w:basedOn w:val="a"/>
    <w:rsid w:val="005835A1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 w:val="0"/>
    </w:pPr>
    <w:rPr>
      <w:rFonts w:ascii="Courier New" w:hAnsi="Courier New" w:cs="Courier New"/>
      <w:sz w:val="20"/>
      <w:szCs w:val="20"/>
    </w:rPr>
  </w:style>
  <w:style w:type="paragraph" w:styleId="afb">
    <w:name w:val="Balloon Text"/>
    <w:basedOn w:val="a"/>
    <w:link w:val="afc"/>
    <w:uiPriority w:val="99"/>
    <w:semiHidden/>
    <w:unhideWhenUsed/>
    <w:rsid w:val="0068591F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link w:val="afb"/>
    <w:uiPriority w:val="99"/>
    <w:semiHidden/>
    <w:rsid w:val="0068591F"/>
    <w:rPr>
      <w:rFonts w:ascii="Tahoma" w:hAnsi="Tahoma" w:cs="Tahoma"/>
      <w:sz w:val="16"/>
      <w:szCs w:val="16"/>
      <w:lang w:eastAsia="ar-SA"/>
    </w:rPr>
  </w:style>
  <w:style w:type="table" w:styleId="afd">
    <w:name w:val="Table Grid"/>
    <w:basedOn w:val="a1"/>
    <w:uiPriority w:val="59"/>
    <w:rsid w:val="00FB61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6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outlineLvl w:val="0"/>
    </w:pPr>
    <w:rPr>
      <w:sz w:val="28"/>
      <w:szCs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6">
    <w:name w:val="Основной шрифт абзаца6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4z0">
    <w:name w:val="WW8Num4z0"/>
  </w:style>
  <w:style w:type="character" w:customStyle="1" w:styleId="WW8Num5z0">
    <w:name w:val="WW8Num5z0"/>
    <w:rPr>
      <w:rFonts w:ascii="Symbol" w:hAnsi="Symbol" w:cs="OpenSymbol"/>
    </w:rPr>
  </w:style>
  <w:style w:type="character" w:customStyle="1" w:styleId="5">
    <w:name w:val="Основной шрифт абзаца5"/>
  </w:style>
  <w:style w:type="character" w:customStyle="1" w:styleId="WW8Num4z1">
    <w:name w:val="WW8Num4z1"/>
    <w:rPr>
      <w:sz w:val="28"/>
    </w:rPr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4">
    <w:name w:val="Основной шрифт абзаца4"/>
  </w:style>
  <w:style w:type="character" w:customStyle="1" w:styleId="30">
    <w:name w:val="Основной шрифт абзаца3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8Num6z0">
    <w:name w:val="WW8Num6z0"/>
    <w:rPr>
      <w:rFonts w:ascii="Times New Roman" w:hAnsi="Times New Roman" w:cs="Times New Roman"/>
    </w:rPr>
  </w:style>
  <w:style w:type="character" w:customStyle="1" w:styleId="20">
    <w:name w:val="Основной шрифт абзаца2"/>
  </w:style>
  <w:style w:type="character" w:customStyle="1" w:styleId="WW8Num9z0">
    <w:name w:val="WW8Num9z0"/>
    <w:rPr>
      <w:rFonts w:ascii="Symbol" w:hAnsi="Symbol" w:cs="Symbo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11z0">
    <w:name w:val="WW8Num11z0"/>
    <w:rPr>
      <w:rFonts w:ascii="Times New Roman" w:eastAsia="Times New Roman" w:hAnsi="Times New Roman" w:cs="Times New Roman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1z3">
    <w:name w:val="WW8Num11z3"/>
    <w:rPr>
      <w:rFonts w:ascii="Symbol" w:hAnsi="Symbol" w:cs="Symbol"/>
    </w:rPr>
  </w:style>
  <w:style w:type="character" w:customStyle="1" w:styleId="10">
    <w:name w:val="Основной шрифт абзаца1"/>
  </w:style>
  <w:style w:type="character" w:customStyle="1" w:styleId="11">
    <w:name w:val="Знак Знак11"/>
    <w:rPr>
      <w:sz w:val="28"/>
      <w:szCs w:val="24"/>
      <w:lang w:val="ru-RU" w:eastAsia="ar-SA" w:bidi="ar-SA"/>
    </w:rPr>
  </w:style>
  <w:style w:type="character" w:customStyle="1" w:styleId="100">
    <w:name w:val="Знак Знак10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character" w:customStyle="1" w:styleId="9">
    <w:name w:val="Знак Знак9"/>
    <w:rPr>
      <w:rFonts w:ascii="Arial" w:hAnsi="Arial" w:cs="Arial"/>
      <w:b/>
      <w:bCs/>
      <w:sz w:val="26"/>
      <w:szCs w:val="26"/>
      <w:lang w:val="ru-RU" w:eastAsia="ar-SA" w:bidi="ar-SA"/>
    </w:rPr>
  </w:style>
  <w:style w:type="character" w:customStyle="1" w:styleId="8">
    <w:name w:val="Знак Знак8"/>
    <w:rPr>
      <w:sz w:val="28"/>
      <w:lang w:val="ru-RU" w:eastAsia="ar-SA" w:bidi="ar-SA"/>
    </w:rPr>
  </w:style>
  <w:style w:type="character" w:customStyle="1" w:styleId="7">
    <w:name w:val="Знак Знак7"/>
    <w:rPr>
      <w:sz w:val="24"/>
      <w:szCs w:val="24"/>
      <w:lang w:val="ru-RU" w:eastAsia="ar-SA" w:bidi="ar-SA"/>
    </w:rPr>
  </w:style>
  <w:style w:type="character" w:customStyle="1" w:styleId="60">
    <w:name w:val="Знак Знак6"/>
    <w:rPr>
      <w:sz w:val="16"/>
      <w:szCs w:val="16"/>
      <w:lang w:val="ru-RU" w:eastAsia="ar-SA" w:bidi="ar-SA"/>
    </w:rPr>
  </w:style>
  <w:style w:type="character" w:customStyle="1" w:styleId="50">
    <w:name w:val="Знак Знак5"/>
    <w:rPr>
      <w:sz w:val="16"/>
      <w:szCs w:val="16"/>
      <w:lang w:val="ru-RU" w:eastAsia="ar-SA" w:bidi="ar-SA"/>
    </w:rPr>
  </w:style>
  <w:style w:type="character" w:customStyle="1" w:styleId="40">
    <w:name w:val="Знак Знак4"/>
    <w:rPr>
      <w:lang w:val="ru-RU" w:eastAsia="ar-SA" w:bidi="ar-SA"/>
    </w:rPr>
  </w:style>
  <w:style w:type="character" w:customStyle="1" w:styleId="31">
    <w:name w:val="Знак Знак3"/>
    <w:rPr>
      <w:rFonts w:ascii="Courier New" w:hAnsi="Courier New" w:cs="Courier New"/>
      <w:lang w:val="ru-RU" w:eastAsia="ar-SA" w:bidi="ar-SA"/>
    </w:rPr>
  </w:style>
  <w:style w:type="character" w:customStyle="1" w:styleId="21">
    <w:name w:val="Знак Знак2"/>
    <w:rPr>
      <w:sz w:val="24"/>
      <w:szCs w:val="24"/>
      <w:lang w:val="ru-RU" w:eastAsia="ar-SA" w:bidi="ar-SA"/>
    </w:rPr>
  </w:style>
  <w:style w:type="character" w:customStyle="1" w:styleId="12">
    <w:name w:val="Знак Знак1"/>
    <w:rPr>
      <w:sz w:val="24"/>
      <w:szCs w:val="24"/>
      <w:lang w:val="ru-RU" w:eastAsia="ar-SA" w:bidi="ar-SA"/>
    </w:rPr>
  </w:style>
  <w:style w:type="character" w:customStyle="1" w:styleId="a3">
    <w:name w:val="Знак Знак"/>
    <w:rPr>
      <w:sz w:val="24"/>
      <w:szCs w:val="24"/>
      <w:lang w:val="ru-RU" w:eastAsia="ar-SA" w:bidi="ar-SA"/>
    </w:rPr>
  </w:style>
  <w:style w:type="character" w:customStyle="1" w:styleId="a4">
    <w:name w:val="Символ сноски"/>
    <w:rPr>
      <w:vertAlign w:val="superscript"/>
    </w:rPr>
  </w:style>
  <w:style w:type="character" w:styleId="a5">
    <w:name w:val="Hyperlink"/>
    <w:rPr>
      <w:color w:val="0000FF"/>
      <w:u w:val="single"/>
    </w:rPr>
  </w:style>
  <w:style w:type="character" w:customStyle="1" w:styleId="13">
    <w:name w:val="Знак сноски1"/>
    <w:rPr>
      <w:vertAlign w:val="superscript"/>
    </w:rPr>
  </w:style>
  <w:style w:type="character" w:customStyle="1" w:styleId="a6">
    <w:name w:val="Символы концевой сноски"/>
    <w:rPr>
      <w:vertAlign w:val="superscript"/>
    </w:rPr>
  </w:style>
  <w:style w:type="character" w:customStyle="1" w:styleId="WW-">
    <w:name w:val="WW-Символы концевой сноски"/>
  </w:style>
  <w:style w:type="character" w:styleId="a7">
    <w:name w:val="page number"/>
    <w:basedOn w:val="20"/>
  </w:style>
  <w:style w:type="character" w:customStyle="1" w:styleId="22">
    <w:name w:val="Знак сноски2"/>
    <w:rPr>
      <w:vertAlign w:val="superscript"/>
    </w:rPr>
  </w:style>
  <w:style w:type="character" w:customStyle="1" w:styleId="14">
    <w:name w:val="Знак концевой сноски1"/>
    <w:rPr>
      <w:vertAlign w:val="superscript"/>
    </w:rPr>
  </w:style>
  <w:style w:type="character" w:customStyle="1" w:styleId="a8">
    <w:name w:val="Символ нумерации"/>
  </w:style>
  <w:style w:type="character" w:customStyle="1" w:styleId="a9">
    <w:name w:val="Маркеры списка"/>
    <w:rPr>
      <w:rFonts w:ascii="OpenSymbol" w:eastAsia="OpenSymbol" w:hAnsi="OpenSymbol" w:cs="OpenSymbol"/>
    </w:rPr>
  </w:style>
  <w:style w:type="character" w:styleId="aa">
    <w:name w:val="line number"/>
  </w:style>
  <w:style w:type="character" w:customStyle="1" w:styleId="32">
    <w:name w:val="Знак сноски3"/>
    <w:rPr>
      <w:vertAlign w:val="superscript"/>
    </w:rPr>
  </w:style>
  <w:style w:type="character" w:customStyle="1" w:styleId="23">
    <w:name w:val="Знак концевой сноски2"/>
    <w:rPr>
      <w:vertAlign w:val="superscript"/>
    </w:rPr>
  </w:style>
  <w:style w:type="character" w:customStyle="1" w:styleId="41">
    <w:name w:val="Знак сноски4"/>
    <w:rPr>
      <w:vertAlign w:val="superscript"/>
    </w:rPr>
  </w:style>
  <w:style w:type="character" w:customStyle="1" w:styleId="33">
    <w:name w:val="Знак концевой сноски3"/>
    <w:rPr>
      <w:vertAlign w:val="superscript"/>
    </w:rPr>
  </w:style>
  <w:style w:type="character" w:customStyle="1" w:styleId="51">
    <w:name w:val="Знак сноски5"/>
    <w:rPr>
      <w:vertAlign w:val="superscript"/>
    </w:rPr>
  </w:style>
  <w:style w:type="character" w:customStyle="1" w:styleId="42">
    <w:name w:val="Знак концевой сноски4"/>
    <w:rPr>
      <w:vertAlign w:val="superscript"/>
    </w:rPr>
  </w:style>
  <w:style w:type="character" w:customStyle="1" w:styleId="ab">
    <w:name w:val="Основной текст Знак"/>
    <w:rPr>
      <w:sz w:val="24"/>
      <w:szCs w:val="24"/>
    </w:rPr>
  </w:style>
  <w:style w:type="character" w:customStyle="1" w:styleId="15">
    <w:name w:val="Верхний колонтитул Знак1"/>
    <w:rPr>
      <w:sz w:val="24"/>
      <w:szCs w:val="24"/>
    </w:rPr>
  </w:style>
  <w:style w:type="character" w:customStyle="1" w:styleId="16">
    <w:name w:val="Нижний колонтитул Знак1"/>
    <w:rPr>
      <w:sz w:val="24"/>
      <w:szCs w:val="24"/>
    </w:rPr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HTML">
    <w:name w:val="Стандартный HTML Знак"/>
    <w:rPr>
      <w:rFonts w:ascii="Courier New" w:hAnsi="Courier New" w:cs="Courier New"/>
    </w:rPr>
  </w:style>
  <w:style w:type="paragraph" w:customStyle="1" w:styleId="ac">
    <w:name w:val="Заголовок"/>
    <w:basedOn w:val="a"/>
    <w:next w:val="a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d">
    <w:name w:val="Body Text"/>
    <w:basedOn w:val="a"/>
    <w:pPr>
      <w:spacing w:after="120"/>
    </w:pPr>
    <w:rPr>
      <w:szCs w:val="24"/>
    </w:rPr>
  </w:style>
  <w:style w:type="paragraph" w:styleId="ae">
    <w:name w:val="List"/>
    <w:basedOn w:val="ad"/>
  </w:style>
  <w:style w:type="paragraph" w:customStyle="1" w:styleId="61">
    <w:name w:val="Название6"/>
    <w:basedOn w:val="a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62">
    <w:name w:val="Указатель6"/>
    <w:basedOn w:val="a"/>
    <w:pPr>
      <w:suppressLineNumbers/>
    </w:pPr>
    <w:rPr>
      <w:rFonts w:cs="Mangal"/>
    </w:rPr>
  </w:style>
  <w:style w:type="paragraph" w:customStyle="1" w:styleId="52">
    <w:name w:val="Название5"/>
    <w:basedOn w:val="a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53">
    <w:name w:val="Указатель5"/>
    <w:basedOn w:val="a"/>
    <w:pPr>
      <w:suppressLineNumbers/>
    </w:pPr>
    <w:rPr>
      <w:rFonts w:cs="Mangal"/>
    </w:rPr>
  </w:style>
  <w:style w:type="paragraph" w:customStyle="1" w:styleId="43">
    <w:name w:val="Название4"/>
    <w:basedOn w:val="a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44">
    <w:name w:val="Указатель4"/>
    <w:basedOn w:val="a"/>
    <w:pPr>
      <w:suppressLineNumbers/>
    </w:pPr>
    <w:rPr>
      <w:rFonts w:cs="Mangal"/>
    </w:rPr>
  </w:style>
  <w:style w:type="paragraph" w:customStyle="1" w:styleId="34">
    <w:name w:val="Название3"/>
    <w:basedOn w:val="a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35">
    <w:name w:val="Указатель3"/>
    <w:basedOn w:val="a"/>
    <w:pPr>
      <w:suppressLineNumbers/>
    </w:pPr>
    <w:rPr>
      <w:rFonts w:cs="Mangal"/>
    </w:rPr>
  </w:style>
  <w:style w:type="paragraph" w:customStyle="1" w:styleId="24">
    <w:name w:val="Название2"/>
    <w:basedOn w:val="a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25">
    <w:name w:val="Указатель2"/>
    <w:basedOn w:val="a"/>
    <w:pPr>
      <w:suppressLineNumbers/>
    </w:pPr>
    <w:rPr>
      <w:rFonts w:cs="Mangal"/>
    </w:rPr>
  </w:style>
  <w:style w:type="paragraph" w:styleId="af">
    <w:name w:val="Title"/>
    <w:basedOn w:val="a"/>
    <w:next w:val="ad"/>
    <w:qFormat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f0">
    <w:name w:val="Subtitle"/>
    <w:basedOn w:val="af"/>
    <w:next w:val="ad"/>
    <w:qFormat/>
    <w:pPr>
      <w:jc w:val="center"/>
    </w:pPr>
    <w:rPr>
      <w:i/>
      <w:iCs/>
    </w:rPr>
  </w:style>
  <w:style w:type="paragraph" w:customStyle="1" w:styleId="17">
    <w:name w:val="Название1"/>
    <w:basedOn w:val="a"/>
    <w:pPr>
      <w:suppressLineNumbers/>
      <w:spacing w:before="120" w:after="120"/>
    </w:pPr>
    <w:rPr>
      <w:i/>
      <w:iCs/>
      <w:szCs w:val="24"/>
    </w:rPr>
  </w:style>
  <w:style w:type="paragraph" w:customStyle="1" w:styleId="18">
    <w:name w:val="Указатель1"/>
    <w:basedOn w:val="a"/>
    <w:pPr>
      <w:suppressLineNumbers/>
    </w:pPr>
  </w:style>
  <w:style w:type="paragraph" w:styleId="af1">
    <w:name w:val="Body Text Indent"/>
    <w:basedOn w:val="a"/>
    <w:pPr>
      <w:ind w:firstLine="720"/>
      <w:jc w:val="both"/>
    </w:pPr>
    <w:rPr>
      <w:sz w:val="28"/>
      <w:szCs w:val="20"/>
    </w:rPr>
  </w:style>
  <w:style w:type="paragraph" w:customStyle="1" w:styleId="210">
    <w:name w:val="Основной текст с отступом 21"/>
    <w:basedOn w:val="a"/>
    <w:pPr>
      <w:spacing w:after="120" w:line="480" w:lineRule="auto"/>
      <w:ind w:left="283"/>
    </w:pPr>
    <w:rPr>
      <w:szCs w:val="24"/>
    </w:rPr>
  </w:style>
  <w:style w:type="paragraph" w:customStyle="1" w:styleId="310">
    <w:name w:val="Основной текст с отступом 31"/>
    <w:basedOn w:val="a"/>
    <w:pPr>
      <w:spacing w:after="120"/>
      <w:ind w:left="283"/>
    </w:pPr>
    <w:rPr>
      <w:sz w:val="16"/>
      <w:szCs w:val="16"/>
    </w:rPr>
  </w:style>
  <w:style w:type="paragraph" w:customStyle="1" w:styleId="311">
    <w:name w:val="Основной текст 31"/>
    <w:basedOn w:val="a"/>
    <w:pPr>
      <w:spacing w:after="120"/>
    </w:pPr>
    <w:rPr>
      <w:sz w:val="16"/>
      <w:szCs w:val="16"/>
    </w:rPr>
  </w:style>
  <w:style w:type="paragraph" w:customStyle="1" w:styleId="BodyText21">
    <w:name w:val="Body Text 21"/>
    <w:basedOn w:val="a"/>
    <w:pPr>
      <w:widowControl w:val="0"/>
      <w:ind w:firstLine="709"/>
      <w:jc w:val="both"/>
    </w:pPr>
    <w:rPr>
      <w:rFonts w:ascii="a_Timer" w:hAnsi="a_Timer" w:cs="a_Timer"/>
      <w:sz w:val="26"/>
      <w:szCs w:val="20"/>
    </w:rPr>
  </w:style>
  <w:style w:type="paragraph" w:customStyle="1" w:styleId="19">
    <w:name w:val="Текст примечания1"/>
    <w:basedOn w:val="a"/>
    <w:pPr>
      <w:ind w:firstLine="720"/>
    </w:pPr>
    <w:rPr>
      <w:sz w:val="20"/>
      <w:szCs w:val="20"/>
    </w:rPr>
  </w:style>
  <w:style w:type="paragraph" w:customStyle="1" w:styleId="1a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26">
    <w:name w:val="заголовок 2"/>
    <w:basedOn w:val="a"/>
    <w:next w:val="a"/>
    <w:pPr>
      <w:jc w:val="center"/>
    </w:pPr>
    <w:rPr>
      <w:sz w:val="28"/>
      <w:szCs w:val="24"/>
    </w:rPr>
  </w:style>
  <w:style w:type="paragraph" w:styleId="af2">
    <w:name w:val="header"/>
    <w:basedOn w:val="a"/>
    <w:pPr>
      <w:tabs>
        <w:tab w:val="center" w:pos="4677"/>
        <w:tab w:val="right" w:pos="9355"/>
      </w:tabs>
    </w:pPr>
    <w:rPr>
      <w:szCs w:val="24"/>
    </w:rPr>
  </w:style>
  <w:style w:type="paragraph" w:styleId="af3">
    <w:name w:val="footer"/>
    <w:basedOn w:val="a"/>
    <w:pPr>
      <w:tabs>
        <w:tab w:val="center" w:pos="4677"/>
        <w:tab w:val="right" w:pos="9355"/>
      </w:tabs>
    </w:pPr>
    <w:rPr>
      <w:szCs w:val="24"/>
    </w:rPr>
  </w:style>
  <w:style w:type="paragraph" w:styleId="af4">
    <w:name w:val="List Paragraph"/>
    <w:basedOn w:val="a"/>
    <w:qFormat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1b">
    <w:name w:val="Цитата1"/>
    <w:basedOn w:val="a"/>
    <w:pPr>
      <w:spacing w:line="216" w:lineRule="auto"/>
      <w:ind w:left="1080" w:right="2400"/>
    </w:pPr>
    <w:rPr>
      <w:sz w:val="22"/>
      <w:szCs w:val="24"/>
    </w:rPr>
  </w:style>
  <w:style w:type="paragraph" w:styleId="af5">
    <w:name w:val="footnote text"/>
    <w:basedOn w:val="a"/>
    <w:rPr>
      <w:sz w:val="20"/>
      <w:szCs w:val="20"/>
    </w:rPr>
  </w:style>
  <w:style w:type="paragraph" w:customStyle="1" w:styleId="text">
    <w:name w:val="text"/>
    <w:basedOn w:val="a"/>
    <w:pPr>
      <w:spacing w:before="280" w:after="280"/>
    </w:pPr>
    <w:rPr>
      <w:szCs w:val="24"/>
    </w:rPr>
  </w:style>
  <w:style w:type="paragraph" w:customStyle="1" w:styleId="af6">
    <w:name w:val="Содержимое таблицы"/>
    <w:basedOn w:val="a"/>
    <w:pPr>
      <w:suppressLineNumbers/>
    </w:pPr>
  </w:style>
  <w:style w:type="paragraph" w:customStyle="1" w:styleId="af7">
    <w:name w:val="Заголовок таблицы"/>
    <w:basedOn w:val="af6"/>
    <w:pPr>
      <w:jc w:val="center"/>
    </w:pPr>
    <w:rPr>
      <w:b/>
      <w:bCs/>
    </w:rPr>
  </w:style>
  <w:style w:type="paragraph" w:customStyle="1" w:styleId="af8">
    <w:name w:val="Содержимое врезки"/>
    <w:basedOn w:val="ad"/>
  </w:style>
  <w:style w:type="paragraph" w:customStyle="1" w:styleId="af9">
    <w:name w:val="Знак"/>
    <w:basedOn w:val="a"/>
    <w:pPr>
      <w:suppressAutoHyphens w:val="0"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1c">
    <w:name w:val="Знак Знак Знак1 Знак Знак Знак Знак Знак Знак Знак Знак Знак"/>
    <w:basedOn w:val="a"/>
    <w:pPr>
      <w:suppressAutoHyphens w:val="0"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afa">
    <w:name w:val="Знак Знак Знак Знак Знак Знак Знак Знак Знак Знак"/>
    <w:basedOn w:val="a"/>
    <w:pPr>
      <w:suppressAutoHyphens w:val="0"/>
      <w:spacing w:line="240" w:lineRule="exact"/>
      <w:jc w:val="both"/>
    </w:pPr>
    <w:rPr>
      <w:szCs w:val="24"/>
      <w:lang w:val="en-US"/>
    </w:rPr>
  </w:style>
  <w:style w:type="paragraph" w:customStyle="1" w:styleId="211">
    <w:name w:val="Основной текст 21"/>
    <w:basedOn w:val="a"/>
    <w:pPr>
      <w:spacing w:after="120" w:line="480" w:lineRule="auto"/>
    </w:pPr>
    <w:rPr>
      <w:sz w:val="28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Cell">
    <w:name w:val="ConsPlusCell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kern w:val="1"/>
      <w:lang w:eastAsia="ar-SA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Arial" w:eastAsia="Arial" w:hAnsi="Arial" w:cs="Arial"/>
      <w:b/>
      <w:bCs/>
      <w:kern w:val="1"/>
      <w:lang w:eastAsia="ar-SA"/>
    </w:rPr>
  </w:style>
  <w:style w:type="paragraph" w:styleId="HTML0">
    <w:name w:val="HTML Preformatted"/>
    <w:basedOn w:val="a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 w:val="0"/>
    </w:pPr>
    <w:rPr>
      <w:rFonts w:ascii="Courier New" w:hAnsi="Courier New" w:cs="Courier New"/>
      <w:sz w:val="20"/>
      <w:szCs w:val="20"/>
    </w:rPr>
  </w:style>
  <w:style w:type="paragraph" w:styleId="afb">
    <w:name w:val="Balloon Text"/>
    <w:basedOn w:val="a"/>
    <w:link w:val="afc"/>
    <w:uiPriority w:val="99"/>
    <w:semiHidden/>
    <w:unhideWhenUsed/>
    <w:rsid w:val="0068591F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link w:val="afb"/>
    <w:uiPriority w:val="99"/>
    <w:semiHidden/>
    <w:rsid w:val="0068591F"/>
    <w:rPr>
      <w:rFonts w:ascii="Tahoma" w:hAnsi="Tahoma" w:cs="Tahoma"/>
      <w:sz w:val="16"/>
      <w:szCs w:val="16"/>
      <w:lang w:eastAsia="ar-SA"/>
    </w:rPr>
  </w:style>
  <w:style w:type="table" w:styleId="afd">
    <w:name w:val="Table Grid"/>
    <w:basedOn w:val="a1"/>
    <w:uiPriority w:val="59"/>
    <w:rsid w:val="00FB61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10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6118B2-7A25-4B08-850B-BABDBD5B7F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9</Pages>
  <Words>2804</Words>
  <Characters>15985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SPecialiST RePack</Company>
  <LinksUpToDate>false</LinksUpToDate>
  <CharactersWithSpaces>18752</CharactersWithSpaces>
  <SharedDoc>false</SharedDoc>
  <HLinks>
    <vt:vector size="120" baseType="variant">
      <vt:variant>
        <vt:i4>7077943</vt:i4>
      </vt:variant>
      <vt:variant>
        <vt:i4>57</vt:i4>
      </vt:variant>
      <vt:variant>
        <vt:i4>0</vt:i4>
      </vt:variant>
      <vt:variant>
        <vt:i4>5</vt:i4>
      </vt:variant>
      <vt:variant>
        <vt:lpwstr>http://municipal.garant.ru/document/redirect/71265128/0</vt:lpwstr>
      </vt:variant>
      <vt:variant>
        <vt:lpwstr/>
      </vt:variant>
      <vt:variant>
        <vt:i4>6946878</vt:i4>
      </vt:variant>
      <vt:variant>
        <vt:i4>54</vt:i4>
      </vt:variant>
      <vt:variant>
        <vt:i4>0</vt:i4>
      </vt:variant>
      <vt:variant>
        <vt:i4>5</vt:i4>
      </vt:variant>
      <vt:variant>
        <vt:lpwstr>http://municipal.garant.ru/document/redirect/12177032/0</vt:lpwstr>
      </vt:variant>
      <vt:variant>
        <vt:lpwstr/>
      </vt:variant>
      <vt:variant>
        <vt:i4>6619189</vt:i4>
      </vt:variant>
      <vt:variant>
        <vt:i4>51</vt:i4>
      </vt:variant>
      <vt:variant>
        <vt:i4>0</vt:i4>
      </vt:variant>
      <vt:variant>
        <vt:i4>5</vt:i4>
      </vt:variant>
      <vt:variant>
        <vt:lpwstr>http://municipal.garant.ru/document/redirect/74449814/0</vt:lpwstr>
      </vt:variant>
      <vt:variant>
        <vt:lpwstr/>
      </vt:variant>
      <vt:variant>
        <vt:i4>6357040</vt:i4>
      </vt:variant>
      <vt:variant>
        <vt:i4>48</vt:i4>
      </vt:variant>
      <vt:variant>
        <vt:i4>0</vt:i4>
      </vt:variant>
      <vt:variant>
        <vt:i4>5</vt:i4>
      </vt:variant>
      <vt:variant>
        <vt:lpwstr>http://municipal.garant.ru/document/redirect/74449814/5703</vt:lpwstr>
      </vt:variant>
      <vt:variant>
        <vt:lpwstr/>
      </vt:variant>
      <vt:variant>
        <vt:i4>6619189</vt:i4>
      </vt:variant>
      <vt:variant>
        <vt:i4>45</vt:i4>
      </vt:variant>
      <vt:variant>
        <vt:i4>0</vt:i4>
      </vt:variant>
      <vt:variant>
        <vt:i4>5</vt:i4>
      </vt:variant>
      <vt:variant>
        <vt:lpwstr>http://municipal.garant.ru/document/redirect/74449814/0</vt:lpwstr>
      </vt:variant>
      <vt:variant>
        <vt:lpwstr/>
      </vt:variant>
      <vt:variant>
        <vt:i4>6619189</vt:i4>
      </vt:variant>
      <vt:variant>
        <vt:i4>42</vt:i4>
      </vt:variant>
      <vt:variant>
        <vt:i4>0</vt:i4>
      </vt:variant>
      <vt:variant>
        <vt:i4>5</vt:i4>
      </vt:variant>
      <vt:variant>
        <vt:lpwstr>http://municipal.garant.ru/document/redirect/74449814/0</vt:lpwstr>
      </vt:variant>
      <vt:variant>
        <vt:lpwstr/>
      </vt:variant>
      <vt:variant>
        <vt:i4>6619189</vt:i4>
      </vt:variant>
      <vt:variant>
        <vt:i4>39</vt:i4>
      </vt:variant>
      <vt:variant>
        <vt:i4>0</vt:i4>
      </vt:variant>
      <vt:variant>
        <vt:i4>5</vt:i4>
      </vt:variant>
      <vt:variant>
        <vt:lpwstr>http://municipal.garant.ru/document/redirect/74449814/0</vt:lpwstr>
      </vt:variant>
      <vt:variant>
        <vt:lpwstr/>
      </vt:variant>
      <vt:variant>
        <vt:i4>6291517</vt:i4>
      </vt:variant>
      <vt:variant>
        <vt:i4>36</vt:i4>
      </vt:variant>
      <vt:variant>
        <vt:i4>0</vt:i4>
      </vt:variant>
      <vt:variant>
        <vt:i4>5</vt:i4>
      </vt:variant>
      <vt:variant>
        <vt:lpwstr>http://municipal.garant.ru/document/redirect/71609366/0</vt:lpwstr>
      </vt:variant>
      <vt:variant>
        <vt:lpwstr/>
      </vt:variant>
      <vt:variant>
        <vt:i4>5505037</vt:i4>
      </vt:variant>
      <vt:variant>
        <vt:i4>33</vt:i4>
      </vt:variant>
      <vt:variant>
        <vt:i4>0</vt:i4>
      </vt:variant>
      <vt:variant>
        <vt:i4>5</vt:i4>
      </vt:variant>
      <vt:variant>
        <vt:lpwstr>http://municipal.garant.ru/document/redirect/12125267/190</vt:lpwstr>
      </vt:variant>
      <vt:variant>
        <vt:lpwstr/>
      </vt:variant>
      <vt:variant>
        <vt:i4>6619189</vt:i4>
      </vt:variant>
      <vt:variant>
        <vt:i4>30</vt:i4>
      </vt:variant>
      <vt:variant>
        <vt:i4>0</vt:i4>
      </vt:variant>
      <vt:variant>
        <vt:i4>5</vt:i4>
      </vt:variant>
      <vt:variant>
        <vt:lpwstr>http://municipal.garant.ru/document/redirect/74449814/0</vt:lpwstr>
      </vt:variant>
      <vt:variant>
        <vt:lpwstr/>
      </vt:variant>
      <vt:variant>
        <vt:i4>6619189</vt:i4>
      </vt:variant>
      <vt:variant>
        <vt:i4>27</vt:i4>
      </vt:variant>
      <vt:variant>
        <vt:i4>0</vt:i4>
      </vt:variant>
      <vt:variant>
        <vt:i4>5</vt:i4>
      </vt:variant>
      <vt:variant>
        <vt:lpwstr>http://municipal.garant.ru/document/redirect/74449814/0</vt:lpwstr>
      </vt:variant>
      <vt:variant>
        <vt:lpwstr/>
      </vt:variant>
      <vt:variant>
        <vt:i4>6946875</vt:i4>
      </vt:variant>
      <vt:variant>
        <vt:i4>24</vt:i4>
      </vt:variant>
      <vt:variant>
        <vt:i4>0</vt:i4>
      </vt:variant>
      <vt:variant>
        <vt:i4>5</vt:i4>
      </vt:variant>
      <vt:variant>
        <vt:lpwstr>http://municipal.garant.ru/document/redirect/12167036/0</vt:lpwstr>
      </vt:variant>
      <vt:variant>
        <vt:lpwstr/>
      </vt:variant>
      <vt:variant>
        <vt:i4>7077943</vt:i4>
      </vt:variant>
      <vt:variant>
        <vt:i4>21</vt:i4>
      </vt:variant>
      <vt:variant>
        <vt:i4>0</vt:i4>
      </vt:variant>
      <vt:variant>
        <vt:i4>5</vt:i4>
      </vt:variant>
      <vt:variant>
        <vt:lpwstr>http://municipal.garant.ru/document/redirect/71265128/0</vt:lpwstr>
      </vt:variant>
      <vt:variant>
        <vt:lpwstr/>
      </vt:variant>
      <vt:variant>
        <vt:i4>6946878</vt:i4>
      </vt:variant>
      <vt:variant>
        <vt:i4>18</vt:i4>
      </vt:variant>
      <vt:variant>
        <vt:i4>0</vt:i4>
      </vt:variant>
      <vt:variant>
        <vt:i4>5</vt:i4>
      </vt:variant>
      <vt:variant>
        <vt:lpwstr>http://municipal.garant.ru/document/redirect/12177032/0</vt:lpwstr>
      </vt:variant>
      <vt:variant>
        <vt:lpwstr/>
      </vt:variant>
      <vt:variant>
        <vt:i4>6553662</vt:i4>
      </vt:variant>
      <vt:variant>
        <vt:i4>15</vt:i4>
      </vt:variant>
      <vt:variant>
        <vt:i4>0</vt:i4>
      </vt:variant>
      <vt:variant>
        <vt:i4>5</vt:i4>
      </vt:variant>
      <vt:variant>
        <vt:lpwstr>http://municipal.garant.ru/document/redirect/12112084/0</vt:lpwstr>
      </vt:variant>
      <vt:variant>
        <vt:lpwstr/>
      </vt:variant>
      <vt:variant>
        <vt:i4>7209018</vt:i4>
      </vt:variant>
      <vt:variant>
        <vt:i4>12</vt:i4>
      </vt:variant>
      <vt:variant>
        <vt:i4>0</vt:i4>
      </vt:variant>
      <vt:variant>
        <vt:i4>5</vt:i4>
      </vt:variant>
      <vt:variant>
        <vt:lpwstr>http://municipal.garant.ru/document/redirect/12125350/0</vt:lpwstr>
      </vt:variant>
      <vt:variant>
        <vt:lpwstr/>
      </vt:variant>
      <vt:variant>
        <vt:i4>7209016</vt:i4>
      </vt:variant>
      <vt:variant>
        <vt:i4>9</vt:i4>
      </vt:variant>
      <vt:variant>
        <vt:i4>0</vt:i4>
      </vt:variant>
      <vt:variant>
        <vt:i4>5</vt:i4>
      </vt:variant>
      <vt:variant>
        <vt:lpwstr>http://municipal.garant.ru/document/redirect/12146661/0</vt:lpwstr>
      </vt:variant>
      <vt:variant>
        <vt:lpwstr/>
      </vt:variant>
      <vt:variant>
        <vt:i4>6619189</vt:i4>
      </vt:variant>
      <vt:variant>
        <vt:i4>6</vt:i4>
      </vt:variant>
      <vt:variant>
        <vt:i4>0</vt:i4>
      </vt:variant>
      <vt:variant>
        <vt:i4>5</vt:i4>
      </vt:variant>
      <vt:variant>
        <vt:lpwstr>http://municipal.garant.ru/document/redirect/74449814/0</vt:lpwstr>
      </vt:variant>
      <vt:variant>
        <vt:lpwstr/>
      </vt:variant>
      <vt:variant>
        <vt:i4>6225925</vt:i4>
      </vt:variant>
      <vt:variant>
        <vt:i4>3</vt:i4>
      </vt:variant>
      <vt:variant>
        <vt:i4>0</vt:i4>
      </vt:variant>
      <vt:variant>
        <vt:i4>5</vt:i4>
      </vt:variant>
      <vt:variant>
        <vt:lpwstr>http://municipal.garant.ru/document/redirect/186367/0</vt:lpwstr>
      </vt:variant>
      <vt:variant>
        <vt:lpwstr/>
      </vt:variant>
      <vt:variant>
        <vt:i4>851986</vt:i4>
      </vt:variant>
      <vt:variant>
        <vt:i4>0</vt:i4>
      </vt:variant>
      <vt:variant>
        <vt:i4>0</vt:i4>
      </vt:variant>
      <vt:variant>
        <vt:i4>5</vt:i4>
      </vt:variant>
      <vt:variant>
        <vt:lpwstr>http://akspor.ru/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USER</dc:creator>
  <cp:lastModifiedBy>user</cp:lastModifiedBy>
  <cp:revision>28</cp:revision>
  <cp:lastPrinted>2022-03-24T08:56:00Z</cp:lastPrinted>
  <dcterms:created xsi:type="dcterms:W3CDTF">2021-12-30T06:00:00Z</dcterms:created>
  <dcterms:modified xsi:type="dcterms:W3CDTF">2022-03-24T08:56:00Z</dcterms:modified>
</cp:coreProperties>
</file>